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FE" w:rsidRPr="00C34CFE" w:rsidRDefault="00C34CFE" w:rsidP="00C34CFE">
      <w:pPr>
        <w:tabs>
          <w:tab w:val="left" w:pos="2967"/>
          <w:tab w:val="left" w:pos="3447"/>
        </w:tabs>
        <w:ind w:left="6804"/>
        <w:rPr>
          <w:rFonts w:eastAsia="Calibri"/>
          <w:szCs w:val="28"/>
        </w:rPr>
      </w:pPr>
      <w:r w:rsidRPr="00C34CFE">
        <w:rPr>
          <w:rFonts w:eastAsia="Calibri"/>
          <w:szCs w:val="28"/>
        </w:rPr>
        <w:t>УТВЕРЖДЕНО</w:t>
      </w:r>
    </w:p>
    <w:p w:rsidR="00C34CFE" w:rsidRDefault="00C34CFE" w:rsidP="00C34CFE">
      <w:pPr>
        <w:tabs>
          <w:tab w:val="left" w:pos="2967"/>
          <w:tab w:val="left" w:pos="3447"/>
        </w:tabs>
        <w:ind w:left="5954"/>
        <w:rPr>
          <w:rFonts w:eastAsia="Calibri"/>
          <w:szCs w:val="28"/>
        </w:rPr>
      </w:pPr>
      <w:r w:rsidRPr="00C34CFE">
        <w:rPr>
          <w:rFonts w:eastAsia="Calibri"/>
          <w:szCs w:val="28"/>
        </w:rPr>
        <w:t xml:space="preserve">приказом управления образования </w:t>
      </w:r>
    </w:p>
    <w:p w:rsidR="00C34CFE" w:rsidRDefault="00C34CFE" w:rsidP="00C34CFE">
      <w:pPr>
        <w:tabs>
          <w:tab w:val="left" w:pos="2967"/>
          <w:tab w:val="left" w:pos="3447"/>
        </w:tabs>
        <w:ind w:left="5387"/>
        <w:rPr>
          <w:rFonts w:eastAsia="Calibri"/>
          <w:szCs w:val="28"/>
        </w:rPr>
      </w:pPr>
      <w:r w:rsidRPr="00C34CFE">
        <w:rPr>
          <w:rFonts w:eastAsia="Calibri"/>
          <w:szCs w:val="28"/>
        </w:rPr>
        <w:t xml:space="preserve">администрации муниципального образования </w:t>
      </w:r>
    </w:p>
    <w:p w:rsidR="00C34CFE" w:rsidRPr="00C34CFE" w:rsidRDefault="00C34CFE" w:rsidP="00C34CFE">
      <w:pPr>
        <w:tabs>
          <w:tab w:val="left" w:pos="2967"/>
          <w:tab w:val="left" w:pos="3447"/>
        </w:tabs>
        <w:ind w:left="5812"/>
        <w:rPr>
          <w:rFonts w:eastAsia="Calibri"/>
          <w:szCs w:val="28"/>
        </w:rPr>
      </w:pPr>
      <w:r w:rsidRPr="00C34CFE">
        <w:rPr>
          <w:rFonts w:eastAsia="Calibri"/>
          <w:szCs w:val="28"/>
        </w:rPr>
        <w:t>«Приморский муниципальный район»</w:t>
      </w:r>
    </w:p>
    <w:p w:rsidR="00F56C79" w:rsidRDefault="00C34CFE" w:rsidP="00C34CFE">
      <w:pPr>
        <w:tabs>
          <w:tab w:val="left" w:pos="2967"/>
          <w:tab w:val="left" w:pos="3447"/>
        </w:tabs>
        <w:ind w:left="5812"/>
        <w:rPr>
          <w:rFonts w:eastAsia="Calibri"/>
          <w:sz w:val="28"/>
          <w:szCs w:val="28"/>
        </w:rPr>
      </w:pPr>
      <w:proofErr w:type="gramStart"/>
      <w:r w:rsidRPr="00C34CFE">
        <w:rPr>
          <w:rFonts w:eastAsia="Calibri"/>
          <w:szCs w:val="28"/>
        </w:rPr>
        <w:t>от  «</w:t>
      </w:r>
      <w:proofErr w:type="gramEnd"/>
      <w:r w:rsidRPr="00C34CFE">
        <w:rPr>
          <w:rFonts w:eastAsia="Calibri"/>
          <w:szCs w:val="28"/>
        </w:rPr>
        <w:t>____» апрель 2023 года № ______</w:t>
      </w:r>
    </w:p>
    <w:p w:rsidR="00F56C79" w:rsidRDefault="00F56C79">
      <w:pPr>
        <w:rPr>
          <w:rFonts w:eastAsia="Calibri"/>
          <w:b/>
          <w:bCs/>
          <w:color w:val="000000"/>
          <w:sz w:val="28"/>
          <w:szCs w:val="28"/>
        </w:rPr>
      </w:pPr>
    </w:p>
    <w:p w:rsidR="00F56C79" w:rsidRDefault="00F56C79">
      <w:pPr>
        <w:rPr>
          <w:rFonts w:eastAsia="Calibri"/>
          <w:b/>
          <w:bCs/>
          <w:color w:val="000000"/>
          <w:sz w:val="28"/>
          <w:szCs w:val="28"/>
        </w:rPr>
      </w:pPr>
    </w:p>
    <w:p w:rsidR="00F56C79" w:rsidRDefault="00F56C79">
      <w:pPr>
        <w:pStyle w:val="1"/>
      </w:pPr>
      <w:r>
        <w:rPr>
          <w:sz w:val="28"/>
          <w:szCs w:val="28"/>
        </w:rPr>
        <w:t>ПОЛОЖЕНИЕ</w:t>
      </w:r>
    </w:p>
    <w:p w:rsidR="00F56C79" w:rsidRDefault="00F56C79">
      <w:pPr>
        <w:jc w:val="center"/>
      </w:pPr>
      <w:r>
        <w:rPr>
          <w:b/>
          <w:sz w:val="28"/>
          <w:szCs w:val="28"/>
        </w:rPr>
        <w:t xml:space="preserve">о проведении муниципального этапа детских областных игр </w:t>
      </w:r>
    </w:p>
    <w:p w:rsidR="00F56C79" w:rsidRDefault="00F56C79">
      <w:pPr>
        <w:jc w:val="center"/>
      </w:pPr>
      <w:r>
        <w:rPr>
          <w:b/>
          <w:sz w:val="28"/>
          <w:szCs w:val="28"/>
        </w:rPr>
        <w:t>по пожарно-спасательному спорту в</w:t>
      </w:r>
      <w:r>
        <w:rPr>
          <w:b/>
          <w:color w:val="000000"/>
          <w:sz w:val="28"/>
          <w:szCs w:val="28"/>
        </w:rPr>
        <w:t xml:space="preserve"> 2023 году</w:t>
      </w:r>
    </w:p>
    <w:p w:rsidR="00F56C79" w:rsidRDefault="00F56C79">
      <w:pPr>
        <w:tabs>
          <w:tab w:val="left" w:pos="0"/>
          <w:tab w:val="left" w:pos="3686"/>
        </w:tabs>
        <w:ind w:left="1080"/>
        <w:rPr>
          <w:b/>
          <w:sz w:val="28"/>
          <w:szCs w:val="28"/>
        </w:rPr>
      </w:pPr>
    </w:p>
    <w:p w:rsidR="00F56C79" w:rsidRDefault="00F56C79">
      <w:pPr>
        <w:tabs>
          <w:tab w:val="left" w:pos="0"/>
          <w:tab w:val="left" w:pos="3686"/>
        </w:tabs>
        <w:jc w:val="center"/>
      </w:pPr>
      <w:r>
        <w:rPr>
          <w:b/>
          <w:sz w:val="28"/>
          <w:szCs w:val="28"/>
          <w:lang w:val="en-US"/>
        </w:rPr>
        <w:t>I</w:t>
      </w:r>
      <w:r>
        <w:rPr>
          <w:b/>
          <w:sz w:val="28"/>
          <w:szCs w:val="28"/>
        </w:rPr>
        <w:t>. Общие положения</w:t>
      </w:r>
    </w:p>
    <w:p w:rsidR="00F56C79" w:rsidRDefault="00F56C79">
      <w:pPr>
        <w:tabs>
          <w:tab w:val="left" w:pos="0"/>
          <w:tab w:val="left" w:pos="3686"/>
        </w:tabs>
        <w:ind w:firstLine="709"/>
        <w:jc w:val="both"/>
        <w:rPr>
          <w:b/>
          <w:sz w:val="28"/>
          <w:szCs w:val="28"/>
        </w:rPr>
      </w:pPr>
    </w:p>
    <w:p w:rsidR="00F56C79" w:rsidRDefault="00F56C79">
      <w:pPr>
        <w:pStyle w:val="af0"/>
        <w:tabs>
          <w:tab w:val="left" w:pos="567"/>
          <w:tab w:val="left" w:pos="993"/>
        </w:tabs>
        <w:ind w:left="0" w:firstLine="709"/>
        <w:jc w:val="both"/>
      </w:pPr>
      <w:r>
        <w:rPr>
          <w:sz w:val="28"/>
          <w:szCs w:val="28"/>
        </w:rPr>
        <w:t xml:space="preserve">1. Настоящее Положение устанавливает правила организации </w:t>
      </w:r>
      <w:r>
        <w:rPr>
          <w:sz w:val="28"/>
          <w:szCs w:val="28"/>
        </w:rPr>
        <w:br/>
        <w:t>и проведения муниципального этапа детских областных игр</w:t>
      </w:r>
      <w:r>
        <w:rPr>
          <w:sz w:val="28"/>
          <w:szCs w:val="28"/>
        </w:rPr>
        <w:br/>
        <w:t>по пожарно-спасательному спорту в 2023 году (далее – игры)</w:t>
      </w:r>
      <w:r>
        <w:rPr>
          <w:bCs/>
          <w:sz w:val="28"/>
          <w:szCs w:val="28"/>
        </w:rPr>
        <w:t xml:space="preserve">, </w:t>
      </w:r>
      <w:r>
        <w:rPr>
          <w:sz w:val="28"/>
          <w:szCs w:val="28"/>
        </w:rPr>
        <w:t>условия участия, порядок и сроки определения победителей и призеров.</w:t>
      </w:r>
    </w:p>
    <w:p w:rsidR="00C34CFE" w:rsidRDefault="00C34CFE" w:rsidP="00C34CFE">
      <w:pPr>
        <w:pStyle w:val="af0"/>
        <w:tabs>
          <w:tab w:val="left" w:pos="567"/>
          <w:tab w:val="left" w:pos="993"/>
        </w:tabs>
        <w:ind w:left="0" w:firstLine="709"/>
        <w:jc w:val="both"/>
        <w:rPr>
          <w:sz w:val="28"/>
          <w:szCs w:val="28"/>
        </w:rPr>
      </w:pPr>
      <w:r>
        <w:rPr>
          <w:sz w:val="28"/>
          <w:szCs w:val="28"/>
        </w:rPr>
        <w:t>2</w:t>
      </w:r>
      <w:r w:rsidRPr="00C34CFE">
        <w:rPr>
          <w:sz w:val="28"/>
          <w:szCs w:val="28"/>
        </w:rPr>
        <w:t xml:space="preserve">. Игры по характеру проведения лично-командные и проводятся </w:t>
      </w:r>
      <w:r w:rsidRPr="00C34CFE">
        <w:rPr>
          <w:sz w:val="28"/>
          <w:szCs w:val="28"/>
        </w:rPr>
        <w:br/>
        <w:t>в соответствии с Правилами служебно-прикладного вида спорта «Пожарно-спасательный спорт», утвержденными приказом Министерства спорта Российской Федерации от 28 января 2020 года № 35 (далее – Правила).</w:t>
      </w:r>
    </w:p>
    <w:p w:rsidR="002E1E58" w:rsidRPr="002E1E58" w:rsidRDefault="002E1E58" w:rsidP="002E1E58">
      <w:pPr>
        <w:pStyle w:val="af0"/>
        <w:tabs>
          <w:tab w:val="left" w:pos="567"/>
          <w:tab w:val="left" w:pos="993"/>
        </w:tabs>
        <w:ind w:left="0" w:firstLine="709"/>
        <w:jc w:val="both"/>
        <w:rPr>
          <w:sz w:val="28"/>
          <w:szCs w:val="28"/>
        </w:rPr>
      </w:pPr>
      <w:r>
        <w:rPr>
          <w:sz w:val="28"/>
          <w:szCs w:val="28"/>
        </w:rPr>
        <w:t>3. </w:t>
      </w:r>
      <w:r w:rsidRPr="002E1E58">
        <w:rPr>
          <w:sz w:val="28"/>
          <w:szCs w:val="28"/>
        </w:rPr>
        <w:t>Общее руководство играми осуществляет организационный комитет, в состав которого входят представители управления образования, МКУ «Информационно-аналитический центр»</w:t>
      </w:r>
      <w:r>
        <w:rPr>
          <w:sz w:val="28"/>
          <w:szCs w:val="28"/>
        </w:rPr>
        <w:t>,</w:t>
      </w:r>
      <w:r w:rsidRPr="002E1E58">
        <w:rPr>
          <w:sz w:val="28"/>
          <w:szCs w:val="28"/>
        </w:rPr>
        <w:t xml:space="preserve"> Главного управления МЧС России по Архангельской области</w:t>
      </w:r>
      <w:r>
        <w:rPr>
          <w:sz w:val="28"/>
          <w:szCs w:val="28"/>
        </w:rPr>
        <w:t>, члены АРО ООО «Федерация пожарно-прикладного спорта России»</w:t>
      </w:r>
      <w:r w:rsidRPr="002E1E58">
        <w:rPr>
          <w:sz w:val="28"/>
          <w:szCs w:val="28"/>
        </w:rPr>
        <w:t>.</w:t>
      </w:r>
    </w:p>
    <w:p w:rsidR="002E1E58" w:rsidRPr="002E1E58" w:rsidRDefault="002E1E58" w:rsidP="002E1E58">
      <w:pPr>
        <w:pStyle w:val="af0"/>
        <w:tabs>
          <w:tab w:val="left" w:pos="567"/>
          <w:tab w:val="left" w:pos="993"/>
        </w:tabs>
        <w:ind w:left="0" w:firstLine="709"/>
        <w:jc w:val="both"/>
        <w:rPr>
          <w:sz w:val="28"/>
          <w:szCs w:val="28"/>
        </w:rPr>
      </w:pPr>
      <w:r>
        <w:rPr>
          <w:sz w:val="28"/>
          <w:szCs w:val="28"/>
        </w:rPr>
        <w:t>4</w:t>
      </w:r>
      <w:r w:rsidRPr="002E1E58">
        <w:rPr>
          <w:sz w:val="28"/>
          <w:szCs w:val="28"/>
        </w:rPr>
        <w:t>. Организационный комитет:</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информирует команды, руководителей команд, тренеров команд о санитарно-гигиенических требованиях, требованиях противопожарной безопасности, охране труда на время проведения игр;</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организует дежурство медицинского персонала во время проведения игр;</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осуществляет контроль соблюдения порядка проведения игр;</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проводит жеребьевку команд;</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определяет состав судейской коллегии игр;</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готовит сводные протоколы игр, списки победителей и призеров игр;</w:t>
      </w:r>
    </w:p>
    <w:p w:rsidR="002E1E58" w:rsidRPr="002E1E58" w:rsidRDefault="002E1E58" w:rsidP="002E1E58">
      <w:pPr>
        <w:pStyle w:val="af0"/>
        <w:tabs>
          <w:tab w:val="left" w:pos="567"/>
          <w:tab w:val="left" w:pos="993"/>
        </w:tabs>
        <w:ind w:left="0" w:firstLine="709"/>
        <w:jc w:val="both"/>
        <w:rPr>
          <w:sz w:val="28"/>
          <w:szCs w:val="28"/>
        </w:rPr>
      </w:pPr>
      <w:r w:rsidRPr="002E1E58">
        <w:rPr>
          <w:sz w:val="28"/>
          <w:szCs w:val="28"/>
        </w:rPr>
        <w:t>совместно с судейской коллегией рассматривает протесты, поданные руководителями команд.</w:t>
      </w:r>
    </w:p>
    <w:p w:rsidR="002E1E58" w:rsidRPr="002E1E58" w:rsidRDefault="002E1E58" w:rsidP="002E1E58">
      <w:pPr>
        <w:pStyle w:val="af0"/>
        <w:tabs>
          <w:tab w:val="left" w:pos="567"/>
          <w:tab w:val="left" w:pos="993"/>
        </w:tabs>
        <w:ind w:left="0" w:firstLine="709"/>
        <w:jc w:val="both"/>
        <w:rPr>
          <w:sz w:val="28"/>
          <w:szCs w:val="28"/>
        </w:rPr>
      </w:pPr>
      <w:r>
        <w:rPr>
          <w:sz w:val="28"/>
          <w:szCs w:val="28"/>
        </w:rPr>
        <w:t>5. </w:t>
      </w:r>
      <w:r w:rsidRPr="002E1E58">
        <w:rPr>
          <w:sz w:val="28"/>
          <w:szCs w:val="28"/>
        </w:rPr>
        <w:t>Непосредственное проведение игр, ответственность за безопасность проведения, подготовку материально-технической базы и техническое проведение игр возлагается на судейскую коллегию и организационный комитет.</w:t>
      </w:r>
    </w:p>
    <w:p w:rsidR="002E1E58" w:rsidRPr="002E1E58" w:rsidRDefault="002E1E58" w:rsidP="002E1E58">
      <w:pPr>
        <w:pStyle w:val="af0"/>
        <w:tabs>
          <w:tab w:val="left" w:pos="567"/>
          <w:tab w:val="left" w:pos="993"/>
        </w:tabs>
        <w:ind w:left="0" w:firstLine="709"/>
        <w:jc w:val="both"/>
        <w:rPr>
          <w:sz w:val="28"/>
          <w:szCs w:val="28"/>
        </w:rPr>
      </w:pPr>
      <w:r>
        <w:rPr>
          <w:sz w:val="28"/>
          <w:szCs w:val="28"/>
        </w:rPr>
        <w:t>6. </w:t>
      </w:r>
      <w:r w:rsidRPr="002E1E58">
        <w:rPr>
          <w:sz w:val="28"/>
          <w:szCs w:val="28"/>
        </w:rPr>
        <w:t>В состав судейской коллегии входят сотрудники Главного управления МЧС России по Архангельской области</w:t>
      </w:r>
      <w:r>
        <w:rPr>
          <w:sz w:val="28"/>
          <w:szCs w:val="28"/>
        </w:rPr>
        <w:t xml:space="preserve"> и члены АРО ООО «Федерация пожарно-прикладного спорта России»</w:t>
      </w:r>
      <w:r w:rsidRPr="002E1E58">
        <w:rPr>
          <w:sz w:val="28"/>
          <w:szCs w:val="28"/>
        </w:rPr>
        <w:t>.</w:t>
      </w:r>
    </w:p>
    <w:p w:rsidR="002E1E58" w:rsidRPr="00C34CFE" w:rsidRDefault="002E1E58" w:rsidP="002E1E58">
      <w:pPr>
        <w:pStyle w:val="af0"/>
        <w:tabs>
          <w:tab w:val="left" w:pos="567"/>
          <w:tab w:val="left" w:pos="993"/>
        </w:tabs>
        <w:ind w:left="0" w:firstLine="709"/>
        <w:jc w:val="both"/>
        <w:rPr>
          <w:sz w:val="28"/>
          <w:szCs w:val="28"/>
        </w:rPr>
      </w:pPr>
      <w:r>
        <w:rPr>
          <w:sz w:val="28"/>
          <w:szCs w:val="28"/>
        </w:rPr>
        <w:t>7. </w:t>
      </w:r>
      <w:r w:rsidRPr="002E1E58">
        <w:rPr>
          <w:sz w:val="28"/>
          <w:szCs w:val="28"/>
        </w:rPr>
        <w:t>Члены организационного комитета назначаются распорядительным актом управления образования.</w:t>
      </w:r>
    </w:p>
    <w:p w:rsidR="002E1E58" w:rsidRDefault="002E1E58">
      <w:pPr>
        <w:tabs>
          <w:tab w:val="left" w:pos="567"/>
        </w:tabs>
        <w:jc w:val="center"/>
        <w:rPr>
          <w:b/>
          <w:sz w:val="28"/>
          <w:szCs w:val="28"/>
          <w:lang w:val="en-US"/>
        </w:rPr>
      </w:pPr>
    </w:p>
    <w:p w:rsidR="00F56C79" w:rsidRDefault="00F56C79">
      <w:pPr>
        <w:tabs>
          <w:tab w:val="left" w:pos="567"/>
        </w:tabs>
        <w:jc w:val="center"/>
      </w:pPr>
      <w:r>
        <w:rPr>
          <w:b/>
          <w:sz w:val="28"/>
          <w:szCs w:val="28"/>
          <w:lang w:val="en-US"/>
        </w:rPr>
        <w:t>II</w:t>
      </w:r>
      <w:r>
        <w:rPr>
          <w:b/>
          <w:sz w:val="28"/>
          <w:szCs w:val="28"/>
        </w:rPr>
        <w:t>. Цель и задачи игр</w:t>
      </w:r>
    </w:p>
    <w:p w:rsidR="00F56C79" w:rsidRDefault="00F56C79">
      <w:pPr>
        <w:tabs>
          <w:tab w:val="left" w:pos="567"/>
        </w:tabs>
        <w:jc w:val="center"/>
        <w:rPr>
          <w:b/>
          <w:sz w:val="28"/>
          <w:szCs w:val="28"/>
        </w:rPr>
      </w:pPr>
    </w:p>
    <w:p w:rsidR="00F56C79" w:rsidRPr="00DB0158" w:rsidRDefault="002E1E58" w:rsidP="00DB0158">
      <w:pPr>
        <w:tabs>
          <w:tab w:val="left" w:pos="567"/>
        </w:tabs>
        <w:ind w:firstLine="709"/>
        <w:jc w:val="both"/>
        <w:rPr>
          <w:sz w:val="28"/>
          <w:szCs w:val="28"/>
        </w:rPr>
      </w:pPr>
      <w:r>
        <w:rPr>
          <w:sz w:val="28"/>
          <w:szCs w:val="28"/>
        </w:rPr>
        <w:t>8</w:t>
      </w:r>
      <w:r w:rsidR="00F56C79">
        <w:rPr>
          <w:sz w:val="28"/>
          <w:szCs w:val="28"/>
        </w:rPr>
        <w:t>. </w:t>
      </w:r>
      <w:r w:rsidR="00DB0158">
        <w:rPr>
          <w:sz w:val="28"/>
          <w:szCs w:val="28"/>
        </w:rPr>
        <w:t xml:space="preserve">Основными целями и задачами проведения игр являются: популяризация пожарно-спасательного спорта, патриотического воспитания к профессии пожарного и спасателя среди обучающихся </w:t>
      </w:r>
      <w:r w:rsidR="00C34CFE" w:rsidRPr="00C34CFE">
        <w:rPr>
          <w:sz w:val="28"/>
          <w:szCs w:val="28"/>
        </w:rPr>
        <w:t>общеобразовательных организаций муниципального образования «Приморский муниципальный район»</w:t>
      </w:r>
      <w:r w:rsidR="00DB0158">
        <w:rPr>
          <w:sz w:val="28"/>
          <w:szCs w:val="28"/>
        </w:rPr>
        <w:t xml:space="preserve">, пропаганда здорового образа жизни школьников, выявление победителей и призеров игр в целях формирования сборных команд для участия в детских областных играх по пожарно-спасательному спорту в 2023 году. </w:t>
      </w:r>
    </w:p>
    <w:p w:rsidR="00F56C79" w:rsidRDefault="00F56C79">
      <w:pPr>
        <w:tabs>
          <w:tab w:val="left" w:pos="360"/>
          <w:tab w:val="left" w:pos="567"/>
          <w:tab w:val="left" w:pos="900"/>
        </w:tabs>
        <w:ind w:firstLine="709"/>
        <w:jc w:val="both"/>
        <w:rPr>
          <w:b/>
          <w:bCs/>
          <w:sz w:val="28"/>
          <w:szCs w:val="28"/>
        </w:rPr>
      </w:pPr>
    </w:p>
    <w:p w:rsidR="00F56C79" w:rsidRDefault="00F56C79">
      <w:pPr>
        <w:pStyle w:val="af0"/>
        <w:tabs>
          <w:tab w:val="left" w:pos="0"/>
          <w:tab w:val="left" w:pos="360"/>
          <w:tab w:val="left" w:pos="567"/>
          <w:tab w:val="left" w:pos="900"/>
        </w:tabs>
        <w:ind w:left="0"/>
        <w:jc w:val="center"/>
      </w:pPr>
      <w:r>
        <w:rPr>
          <w:b/>
          <w:bCs/>
          <w:sz w:val="28"/>
          <w:szCs w:val="28"/>
          <w:lang w:val="en-US"/>
        </w:rPr>
        <w:t>III</w:t>
      </w:r>
      <w:r>
        <w:rPr>
          <w:b/>
          <w:bCs/>
          <w:sz w:val="28"/>
          <w:szCs w:val="28"/>
        </w:rPr>
        <w:t>.</w:t>
      </w:r>
      <w:r>
        <w:rPr>
          <w:b/>
          <w:bCs/>
          <w:sz w:val="28"/>
          <w:szCs w:val="28"/>
          <w:lang w:val="en-US"/>
        </w:rPr>
        <w:t> </w:t>
      </w:r>
      <w:r>
        <w:rPr>
          <w:b/>
          <w:bCs/>
          <w:sz w:val="28"/>
          <w:szCs w:val="28"/>
        </w:rPr>
        <w:t>Участники игр</w:t>
      </w:r>
    </w:p>
    <w:p w:rsidR="00F56C79" w:rsidRDefault="00F56C79">
      <w:pPr>
        <w:pStyle w:val="af0"/>
        <w:tabs>
          <w:tab w:val="left" w:pos="0"/>
          <w:tab w:val="left" w:pos="360"/>
          <w:tab w:val="left" w:pos="567"/>
          <w:tab w:val="left" w:pos="900"/>
        </w:tabs>
        <w:ind w:left="0"/>
        <w:rPr>
          <w:b/>
          <w:bCs/>
          <w:sz w:val="28"/>
          <w:szCs w:val="28"/>
        </w:rPr>
      </w:pPr>
    </w:p>
    <w:p w:rsidR="00F56C79" w:rsidRDefault="002E1E58">
      <w:pPr>
        <w:pStyle w:val="af"/>
        <w:tabs>
          <w:tab w:val="left" w:pos="567"/>
        </w:tabs>
        <w:spacing w:after="0"/>
        <w:ind w:left="0" w:firstLine="709"/>
        <w:jc w:val="both"/>
      </w:pPr>
      <w:r>
        <w:rPr>
          <w:sz w:val="28"/>
          <w:szCs w:val="28"/>
        </w:rPr>
        <w:t>9</w:t>
      </w:r>
      <w:r w:rsidR="00F56C79">
        <w:rPr>
          <w:sz w:val="28"/>
          <w:szCs w:val="28"/>
        </w:rPr>
        <w:t xml:space="preserve">. В играх принимают участие сборные команды </w:t>
      </w:r>
      <w:bookmarkStart w:id="0" w:name="_Hlk34326275"/>
      <w:r w:rsidR="00F56C79">
        <w:rPr>
          <w:rStyle w:val="a4"/>
          <w:rFonts w:cs="Times New Roman"/>
          <w:szCs w:val="28"/>
        </w:rPr>
        <w:t xml:space="preserve">от </w:t>
      </w:r>
      <w:r w:rsidR="00F56C79">
        <w:rPr>
          <w:sz w:val="28"/>
          <w:szCs w:val="28"/>
        </w:rPr>
        <w:t xml:space="preserve">образовательных </w:t>
      </w:r>
      <w:r w:rsidR="00C34CFE">
        <w:rPr>
          <w:sz w:val="28"/>
          <w:szCs w:val="28"/>
        </w:rPr>
        <w:t>организаций муниципального образования «Приморский муниципальный район»</w:t>
      </w:r>
      <w:r w:rsidR="00F56C79">
        <w:rPr>
          <w:sz w:val="28"/>
          <w:szCs w:val="28"/>
        </w:rPr>
        <w:t xml:space="preserve"> </w:t>
      </w:r>
      <w:bookmarkEnd w:id="0"/>
      <w:r w:rsidR="00F56C79">
        <w:rPr>
          <w:sz w:val="28"/>
          <w:szCs w:val="28"/>
        </w:rPr>
        <w:t>(далее – команды) в количестве 6 человек:</w:t>
      </w:r>
    </w:p>
    <w:p w:rsidR="00F56C79" w:rsidRPr="00526B0E" w:rsidRDefault="00F56C79">
      <w:pPr>
        <w:pStyle w:val="af"/>
        <w:tabs>
          <w:tab w:val="left" w:pos="567"/>
        </w:tabs>
        <w:spacing w:after="0"/>
        <w:ind w:left="0" w:firstLine="709"/>
        <w:jc w:val="both"/>
      </w:pPr>
      <w:r w:rsidRPr="00526B0E">
        <w:rPr>
          <w:sz w:val="28"/>
        </w:rPr>
        <w:t>трое юношей (по одному в каждой возрастной группе:</w:t>
      </w:r>
      <w:r w:rsidRPr="00526B0E">
        <w:rPr>
          <w:sz w:val="28"/>
        </w:rPr>
        <w:br/>
      </w:r>
      <w:r w:rsidRPr="00526B0E">
        <w:rPr>
          <w:sz w:val="28"/>
          <w:szCs w:val="28"/>
        </w:rPr>
        <w:t>младшая – 2009</w:t>
      </w:r>
      <w:r w:rsidR="00DB0158">
        <w:rPr>
          <w:sz w:val="28"/>
          <w:szCs w:val="28"/>
        </w:rPr>
        <w:t>-2011</w:t>
      </w:r>
      <w:r w:rsidRPr="00526B0E">
        <w:rPr>
          <w:sz w:val="28"/>
          <w:szCs w:val="28"/>
        </w:rPr>
        <w:t xml:space="preserve"> год</w:t>
      </w:r>
      <w:r w:rsidR="00DB0158">
        <w:rPr>
          <w:sz w:val="28"/>
          <w:szCs w:val="28"/>
        </w:rPr>
        <w:t>ов</w:t>
      </w:r>
      <w:r w:rsidRPr="00526B0E">
        <w:rPr>
          <w:sz w:val="28"/>
          <w:szCs w:val="28"/>
        </w:rPr>
        <w:t xml:space="preserve"> рождения, средняя – 2007-2008 годов рождения,</w:t>
      </w:r>
      <w:r w:rsidRPr="00526B0E">
        <w:rPr>
          <w:sz w:val="28"/>
          <w:szCs w:val="28"/>
        </w:rPr>
        <w:br/>
        <w:t>старшая – 2005-2006 годов рождения);</w:t>
      </w:r>
    </w:p>
    <w:p w:rsidR="00F56C79" w:rsidRPr="00526B0E" w:rsidRDefault="00F56C79">
      <w:pPr>
        <w:pStyle w:val="af"/>
        <w:tabs>
          <w:tab w:val="left" w:pos="567"/>
        </w:tabs>
        <w:spacing w:after="0"/>
        <w:ind w:left="0" w:firstLine="709"/>
        <w:jc w:val="both"/>
      </w:pPr>
      <w:r w:rsidRPr="00526B0E">
        <w:rPr>
          <w:sz w:val="28"/>
          <w:szCs w:val="28"/>
        </w:rPr>
        <w:t xml:space="preserve">три девочки </w:t>
      </w:r>
      <w:r w:rsidR="00DB0158" w:rsidRPr="00526B0E">
        <w:rPr>
          <w:sz w:val="28"/>
        </w:rPr>
        <w:t>(по одно</w:t>
      </w:r>
      <w:r w:rsidR="00DB0158">
        <w:rPr>
          <w:sz w:val="28"/>
        </w:rPr>
        <w:t>й</w:t>
      </w:r>
      <w:r w:rsidR="00DB0158" w:rsidRPr="00526B0E">
        <w:rPr>
          <w:sz w:val="28"/>
        </w:rPr>
        <w:t xml:space="preserve"> в каждой возрастной группе:</w:t>
      </w:r>
      <w:r w:rsidR="00DB0158" w:rsidRPr="00526B0E">
        <w:rPr>
          <w:sz w:val="28"/>
        </w:rPr>
        <w:br/>
      </w:r>
      <w:r w:rsidR="00DB0158" w:rsidRPr="00526B0E">
        <w:rPr>
          <w:sz w:val="28"/>
          <w:szCs w:val="28"/>
        </w:rPr>
        <w:t>младшая – 2009</w:t>
      </w:r>
      <w:r w:rsidR="00DB0158">
        <w:rPr>
          <w:sz w:val="28"/>
          <w:szCs w:val="28"/>
        </w:rPr>
        <w:t>-2011</w:t>
      </w:r>
      <w:r w:rsidR="00DB0158" w:rsidRPr="00526B0E">
        <w:rPr>
          <w:sz w:val="28"/>
          <w:szCs w:val="28"/>
        </w:rPr>
        <w:t xml:space="preserve"> год</w:t>
      </w:r>
      <w:r w:rsidR="00DB0158">
        <w:rPr>
          <w:sz w:val="28"/>
          <w:szCs w:val="28"/>
        </w:rPr>
        <w:t>ов</w:t>
      </w:r>
      <w:r w:rsidR="00DB0158" w:rsidRPr="00526B0E">
        <w:rPr>
          <w:sz w:val="28"/>
          <w:szCs w:val="28"/>
        </w:rPr>
        <w:t xml:space="preserve"> рождения, средняя – 2007-2008 годов рождения,</w:t>
      </w:r>
      <w:r w:rsidR="00DB0158" w:rsidRPr="00526B0E">
        <w:rPr>
          <w:sz w:val="28"/>
          <w:szCs w:val="28"/>
        </w:rPr>
        <w:br/>
        <w:t>старшая – 2005-2006 годов рождения);</w:t>
      </w:r>
    </w:p>
    <w:p w:rsidR="00F56C79" w:rsidRPr="00526B0E" w:rsidRDefault="00F56C79">
      <w:pPr>
        <w:pStyle w:val="af"/>
        <w:tabs>
          <w:tab w:val="left" w:pos="567"/>
        </w:tabs>
        <w:spacing w:after="0"/>
        <w:ind w:left="0" w:firstLine="709"/>
        <w:jc w:val="both"/>
      </w:pPr>
      <w:r w:rsidRPr="00526B0E">
        <w:rPr>
          <w:sz w:val="28"/>
          <w:szCs w:val="28"/>
        </w:rPr>
        <w:t>один тренер, педагог (представитель).</w:t>
      </w:r>
    </w:p>
    <w:p w:rsidR="00F56C79" w:rsidRDefault="002E1E58">
      <w:pPr>
        <w:pStyle w:val="af"/>
        <w:tabs>
          <w:tab w:val="left" w:pos="567"/>
        </w:tabs>
        <w:spacing w:after="0"/>
        <w:ind w:left="0" w:firstLine="709"/>
        <w:jc w:val="both"/>
        <w:rPr>
          <w:sz w:val="28"/>
          <w:szCs w:val="28"/>
        </w:rPr>
      </w:pPr>
      <w:r>
        <w:rPr>
          <w:sz w:val="28"/>
          <w:szCs w:val="28"/>
        </w:rPr>
        <w:t>10. </w:t>
      </w:r>
      <w:r w:rsidR="00F56C79" w:rsidRPr="00526B0E">
        <w:rPr>
          <w:sz w:val="28"/>
          <w:szCs w:val="28"/>
        </w:rPr>
        <w:t xml:space="preserve">Юноши, девушки </w:t>
      </w:r>
      <w:r w:rsidR="00DB0158">
        <w:rPr>
          <w:sz w:val="28"/>
          <w:szCs w:val="28"/>
        </w:rPr>
        <w:t xml:space="preserve">средней возрастной группы </w:t>
      </w:r>
      <w:r w:rsidR="00F56C79" w:rsidRPr="00526B0E">
        <w:rPr>
          <w:sz w:val="28"/>
          <w:szCs w:val="28"/>
        </w:rPr>
        <w:t>(15-16 лет) могут быть допущены</w:t>
      </w:r>
      <w:r w:rsidR="00F56C79">
        <w:rPr>
          <w:sz w:val="28"/>
          <w:szCs w:val="28"/>
        </w:rPr>
        <w:t xml:space="preserve"> к играм старшей возрастной группы (17-18 лет), если уровень их спортивной квалификации соответствует уровню квалификации старшей возрастной группы (с письменного разрешения врача и законного представителя участника игр)</w:t>
      </w:r>
      <w:r w:rsidR="008A7D0D">
        <w:rPr>
          <w:sz w:val="28"/>
          <w:szCs w:val="28"/>
        </w:rPr>
        <w:t>.</w:t>
      </w:r>
    </w:p>
    <w:p w:rsidR="00F56C79" w:rsidRDefault="002E1E58">
      <w:pPr>
        <w:pStyle w:val="af"/>
        <w:tabs>
          <w:tab w:val="left" w:pos="567"/>
        </w:tabs>
        <w:spacing w:after="0"/>
        <w:ind w:left="0" w:firstLine="709"/>
        <w:jc w:val="both"/>
      </w:pPr>
      <w:r>
        <w:rPr>
          <w:sz w:val="28"/>
          <w:szCs w:val="28"/>
        </w:rPr>
        <w:t>11. </w:t>
      </w:r>
      <w:r w:rsidR="00F56C79">
        <w:rPr>
          <w:sz w:val="28"/>
          <w:szCs w:val="28"/>
        </w:rPr>
        <w:t xml:space="preserve">Допускаются участники в личном зачете, но не более </w:t>
      </w:r>
      <w:r w:rsidR="00C34CFE">
        <w:rPr>
          <w:sz w:val="28"/>
          <w:szCs w:val="28"/>
        </w:rPr>
        <w:t>4</w:t>
      </w:r>
      <w:r w:rsidR="00F56C79">
        <w:rPr>
          <w:sz w:val="28"/>
          <w:szCs w:val="28"/>
        </w:rPr>
        <w:t xml:space="preserve"> участников                           от образовательно</w:t>
      </w:r>
      <w:r w:rsidR="00C34CFE">
        <w:rPr>
          <w:sz w:val="28"/>
          <w:szCs w:val="28"/>
        </w:rPr>
        <w:t>й организации</w:t>
      </w:r>
      <w:r w:rsidR="00F56C79">
        <w:rPr>
          <w:sz w:val="28"/>
          <w:szCs w:val="28"/>
        </w:rPr>
        <w:t>.</w:t>
      </w:r>
    </w:p>
    <w:p w:rsidR="00F56C79" w:rsidRDefault="002E1E58">
      <w:pPr>
        <w:pStyle w:val="af"/>
        <w:tabs>
          <w:tab w:val="left" w:pos="567"/>
        </w:tabs>
        <w:spacing w:after="0"/>
        <w:ind w:left="0" w:firstLine="709"/>
        <w:jc w:val="both"/>
      </w:pPr>
      <w:r>
        <w:rPr>
          <w:sz w:val="28"/>
          <w:szCs w:val="28"/>
        </w:rPr>
        <w:t>12</w:t>
      </w:r>
      <w:r w:rsidR="00F56C79">
        <w:rPr>
          <w:sz w:val="28"/>
          <w:szCs w:val="28"/>
        </w:rPr>
        <w:t xml:space="preserve">. Форма одежды участников должна соответствовать Правилам                       </w:t>
      </w:r>
      <w:proofErr w:type="gramStart"/>
      <w:r w:rsidR="00F56C79">
        <w:rPr>
          <w:sz w:val="28"/>
          <w:szCs w:val="28"/>
        </w:rPr>
        <w:t xml:space="preserve">   (</w:t>
      </w:r>
      <w:proofErr w:type="gramEnd"/>
      <w:r w:rsidR="00F56C79">
        <w:rPr>
          <w:sz w:val="28"/>
          <w:szCs w:val="28"/>
        </w:rPr>
        <w:t>низ штанов не более 10 см от обуви, кофта с длинным рукавом</w:t>
      </w:r>
      <w:r w:rsidR="00C34CFE">
        <w:rPr>
          <w:sz w:val="28"/>
          <w:szCs w:val="28"/>
        </w:rPr>
        <w:t>, без капюшона</w:t>
      </w:r>
      <w:r w:rsidR="00F56C79">
        <w:rPr>
          <w:sz w:val="28"/>
          <w:szCs w:val="28"/>
        </w:rPr>
        <w:t>).</w:t>
      </w:r>
    </w:p>
    <w:p w:rsidR="00F56C79" w:rsidRDefault="002E1E58">
      <w:pPr>
        <w:pStyle w:val="af"/>
        <w:tabs>
          <w:tab w:val="left" w:pos="567"/>
        </w:tabs>
        <w:spacing w:after="0"/>
        <w:ind w:left="0" w:firstLine="709"/>
        <w:jc w:val="both"/>
      </w:pPr>
      <w:r>
        <w:rPr>
          <w:sz w:val="28"/>
          <w:szCs w:val="28"/>
        </w:rPr>
        <w:t>13</w:t>
      </w:r>
      <w:r w:rsidR="00F56C79">
        <w:rPr>
          <w:sz w:val="28"/>
          <w:szCs w:val="28"/>
        </w:rPr>
        <w:t>. Возраст участников определяется по году рождения.</w:t>
      </w:r>
    </w:p>
    <w:p w:rsidR="00F56C79" w:rsidRDefault="00F56C79">
      <w:pPr>
        <w:tabs>
          <w:tab w:val="left" w:pos="567"/>
        </w:tabs>
        <w:ind w:firstLine="709"/>
        <w:jc w:val="both"/>
        <w:rPr>
          <w:sz w:val="28"/>
          <w:szCs w:val="28"/>
        </w:rPr>
      </w:pPr>
    </w:p>
    <w:p w:rsidR="00F56C79" w:rsidRDefault="00F56C79">
      <w:pPr>
        <w:pStyle w:val="af0"/>
        <w:tabs>
          <w:tab w:val="left" w:pos="0"/>
          <w:tab w:val="left" w:pos="567"/>
        </w:tabs>
        <w:ind w:left="0"/>
        <w:jc w:val="center"/>
      </w:pPr>
      <w:r>
        <w:rPr>
          <w:b/>
          <w:bCs/>
          <w:sz w:val="28"/>
          <w:szCs w:val="28"/>
          <w:lang w:val="en-US"/>
        </w:rPr>
        <w:t>IV</w:t>
      </w:r>
      <w:r>
        <w:rPr>
          <w:b/>
          <w:bCs/>
          <w:sz w:val="28"/>
          <w:szCs w:val="28"/>
        </w:rPr>
        <w:t>.</w:t>
      </w:r>
      <w:r>
        <w:rPr>
          <w:b/>
          <w:bCs/>
          <w:sz w:val="28"/>
          <w:szCs w:val="28"/>
          <w:lang w:val="en-US"/>
        </w:rPr>
        <w:t> </w:t>
      </w:r>
      <w:r>
        <w:rPr>
          <w:b/>
          <w:bCs/>
          <w:sz w:val="28"/>
          <w:szCs w:val="28"/>
        </w:rPr>
        <w:t>Порядок организации и проведения игр</w:t>
      </w:r>
    </w:p>
    <w:p w:rsidR="008A7D0D" w:rsidRDefault="008A7D0D" w:rsidP="008A7D0D">
      <w:pPr>
        <w:tabs>
          <w:tab w:val="left" w:pos="1276"/>
        </w:tabs>
        <w:ind w:firstLine="709"/>
        <w:jc w:val="both"/>
        <w:rPr>
          <w:sz w:val="28"/>
          <w:szCs w:val="28"/>
        </w:rPr>
      </w:pPr>
    </w:p>
    <w:p w:rsidR="009B112D" w:rsidRDefault="002E1E58" w:rsidP="009B112D">
      <w:pPr>
        <w:tabs>
          <w:tab w:val="left" w:pos="0"/>
          <w:tab w:val="left" w:pos="567"/>
        </w:tabs>
        <w:ind w:firstLine="709"/>
        <w:jc w:val="both"/>
      </w:pPr>
      <w:r>
        <w:rPr>
          <w:sz w:val="28"/>
          <w:szCs w:val="28"/>
        </w:rPr>
        <w:t>14</w:t>
      </w:r>
      <w:r w:rsidR="009B112D">
        <w:rPr>
          <w:sz w:val="28"/>
          <w:szCs w:val="28"/>
        </w:rPr>
        <w:t>. Для осуществления судейства игр создается судейская коллегия.</w:t>
      </w:r>
      <w:r w:rsidR="009B112D">
        <w:t xml:space="preserve"> </w:t>
      </w:r>
      <w:r w:rsidR="009B112D">
        <w:rPr>
          <w:sz w:val="28"/>
          <w:szCs w:val="28"/>
        </w:rPr>
        <w:t xml:space="preserve">Состав судейской коллегии утверждается </w:t>
      </w:r>
      <w:r w:rsidRPr="002E1E58">
        <w:rPr>
          <w:sz w:val="28"/>
          <w:szCs w:val="28"/>
        </w:rPr>
        <w:t>распорядительным актом управления образования.</w:t>
      </w:r>
    </w:p>
    <w:p w:rsidR="008A7D0D" w:rsidRPr="00DC1DE6" w:rsidRDefault="008A7D0D" w:rsidP="008A7D0D">
      <w:pPr>
        <w:tabs>
          <w:tab w:val="left" w:pos="1276"/>
        </w:tabs>
        <w:ind w:firstLine="709"/>
        <w:jc w:val="both"/>
        <w:rPr>
          <w:sz w:val="28"/>
          <w:szCs w:val="28"/>
        </w:rPr>
      </w:pPr>
      <w:r>
        <w:rPr>
          <w:sz w:val="28"/>
          <w:szCs w:val="28"/>
        </w:rPr>
        <w:t>1</w:t>
      </w:r>
      <w:r w:rsidR="002E1E58">
        <w:rPr>
          <w:sz w:val="28"/>
          <w:szCs w:val="28"/>
        </w:rPr>
        <w:t>5</w:t>
      </w:r>
      <w:r w:rsidRPr="00DC1DE6">
        <w:rPr>
          <w:sz w:val="28"/>
          <w:szCs w:val="28"/>
        </w:rPr>
        <w:t>.</w:t>
      </w:r>
      <w:r>
        <w:rPr>
          <w:sz w:val="28"/>
          <w:szCs w:val="28"/>
        </w:rPr>
        <w:t> Игры</w:t>
      </w:r>
      <w:r w:rsidRPr="00DC1DE6">
        <w:rPr>
          <w:sz w:val="28"/>
          <w:szCs w:val="28"/>
        </w:rPr>
        <w:t xml:space="preserve"> провод</w:t>
      </w:r>
      <w:r>
        <w:rPr>
          <w:sz w:val="28"/>
          <w:szCs w:val="28"/>
        </w:rPr>
        <w:t>я</w:t>
      </w:r>
      <w:r w:rsidRPr="00DC1DE6">
        <w:rPr>
          <w:sz w:val="28"/>
          <w:szCs w:val="28"/>
        </w:rPr>
        <w:t xml:space="preserve">тся </w:t>
      </w:r>
      <w:r>
        <w:rPr>
          <w:sz w:val="28"/>
          <w:szCs w:val="28"/>
        </w:rPr>
        <w:t>1</w:t>
      </w:r>
      <w:r w:rsidR="002E1E58">
        <w:rPr>
          <w:sz w:val="28"/>
          <w:szCs w:val="28"/>
        </w:rPr>
        <w:t>2</w:t>
      </w:r>
      <w:r w:rsidRPr="00DC1DE6">
        <w:rPr>
          <w:sz w:val="28"/>
          <w:szCs w:val="28"/>
        </w:rPr>
        <w:t xml:space="preserve"> </w:t>
      </w:r>
      <w:r w:rsidR="002E1E58">
        <w:rPr>
          <w:sz w:val="28"/>
          <w:szCs w:val="28"/>
        </w:rPr>
        <w:t>мая</w:t>
      </w:r>
      <w:r w:rsidRPr="00DC1DE6">
        <w:rPr>
          <w:sz w:val="28"/>
          <w:szCs w:val="28"/>
        </w:rPr>
        <w:t xml:space="preserve"> 20</w:t>
      </w:r>
      <w:r>
        <w:rPr>
          <w:sz w:val="28"/>
          <w:szCs w:val="28"/>
        </w:rPr>
        <w:t>23</w:t>
      </w:r>
      <w:r w:rsidRPr="00DC1DE6">
        <w:rPr>
          <w:sz w:val="28"/>
          <w:szCs w:val="28"/>
        </w:rPr>
        <w:t xml:space="preserve"> года </w:t>
      </w:r>
      <w:r w:rsidRPr="00526B0E">
        <w:rPr>
          <w:sz w:val="28"/>
          <w:szCs w:val="28"/>
        </w:rPr>
        <w:t>в крытой спортивной полосе                                   1 пожарно-спасательной части 1 пожарно-спасательного отряда ФПС ГПС Главного управления МЧС России по Архангельской области (г. Архангельск, пр</w:t>
      </w:r>
      <w:r>
        <w:rPr>
          <w:sz w:val="28"/>
          <w:szCs w:val="28"/>
        </w:rPr>
        <w:t>оезд</w:t>
      </w:r>
      <w:r w:rsidRPr="00526B0E">
        <w:rPr>
          <w:sz w:val="28"/>
          <w:szCs w:val="28"/>
        </w:rPr>
        <w:t xml:space="preserve"> Бадигина, д. 20).</w:t>
      </w:r>
      <w:r w:rsidRPr="008A7D0D">
        <w:rPr>
          <w:sz w:val="28"/>
          <w:szCs w:val="28"/>
        </w:rPr>
        <w:t xml:space="preserve"> </w:t>
      </w:r>
      <w:r w:rsidRPr="00526B0E">
        <w:rPr>
          <w:sz w:val="28"/>
          <w:szCs w:val="28"/>
        </w:rPr>
        <w:t>Начало игр в 10 час. 00 мин.</w:t>
      </w:r>
    </w:p>
    <w:p w:rsidR="008A7D0D" w:rsidRDefault="008A7D0D" w:rsidP="008A7D0D">
      <w:pPr>
        <w:tabs>
          <w:tab w:val="left" w:pos="1276"/>
        </w:tabs>
        <w:ind w:firstLine="709"/>
        <w:jc w:val="both"/>
        <w:rPr>
          <w:sz w:val="28"/>
          <w:szCs w:val="28"/>
        </w:rPr>
      </w:pPr>
      <w:r>
        <w:rPr>
          <w:sz w:val="28"/>
          <w:szCs w:val="28"/>
        </w:rPr>
        <w:t>1</w:t>
      </w:r>
      <w:r w:rsidR="002E1E58">
        <w:rPr>
          <w:sz w:val="28"/>
          <w:szCs w:val="28"/>
        </w:rPr>
        <w:t>6</w:t>
      </w:r>
      <w:r w:rsidRPr="00DC1DE6">
        <w:rPr>
          <w:sz w:val="28"/>
          <w:szCs w:val="28"/>
        </w:rPr>
        <w:t>.</w:t>
      </w:r>
      <w:r>
        <w:rPr>
          <w:sz w:val="28"/>
          <w:szCs w:val="28"/>
        </w:rPr>
        <w:t> </w:t>
      </w:r>
      <w:r w:rsidRPr="00DC1DE6">
        <w:rPr>
          <w:sz w:val="28"/>
          <w:szCs w:val="28"/>
        </w:rPr>
        <w:t>Заседание судейской коллегии</w:t>
      </w:r>
      <w:r>
        <w:rPr>
          <w:sz w:val="28"/>
          <w:szCs w:val="28"/>
        </w:rPr>
        <w:t xml:space="preserve"> (мандатная комиссия по допуску участников)</w:t>
      </w:r>
      <w:r w:rsidRPr="00DC1DE6">
        <w:rPr>
          <w:sz w:val="28"/>
          <w:szCs w:val="28"/>
        </w:rPr>
        <w:t xml:space="preserve"> </w:t>
      </w:r>
      <w:r>
        <w:rPr>
          <w:sz w:val="28"/>
          <w:szCs w:val="28"/>
        </w:rPr>
        <w:t>совместно с</w:t>
      </w:r>
      <w:r w:rsidRPr="00DC1DE6">
        <w:rPr>
          <w:sz w:val="28"/>
          <w:szCs w:val="28"/>
        </w:rPr>
        <w:t xml:space="preserve"> представител</w:t>
      </w:r>
      <w:r>
        <w:rPr>
          <w:sz w:val="28"/>
          <w:szCs w:val="28"/>
        </w:rPr>
        <w:t>ями</w:t>
      </w:r>
      <w:r w:rsidRPr="00DC1DE6">
        <w:rPr>
          <w:sz w:val="28"/>
          <w:szCs w:val="28"/>
        </w:rPr>
        <w:t xml:space="preserve"> команд состоится</w:t>
      </w:r>
      <w:r>
        <w:rPr>
          <w:sz w:val="28"/>
          <w:szCs w:val="28"/>
        </w:rPr>
        <w:t xml:space="preserve"> </w:t>
      </w:r>
      <w:r w:rsidR="002E1E58">
        <w:rPr>
          <w:b/>
          <w:sz w:val="28"/>
          <w:szCs w:val="28"/>
        </w:rPr>
        <w:t>04</w:t>
      </w:r>
      <w:r w:rsidRPr="001F564E">
        <w:rPr>
          <w:b/>
          <w:sz w:val="28"/>
          <w:szCs w:val="28"/>
        </w:rPr>
        <w:t xml:space="preserve"> </w:t>
      </w:r>
      <w:r w:rsidR="002E1E58">
        <w:rPr>
          <w:b/>
          <w:sz w:val="28"/>
          <w:szCs w:val="28"/>
        </w:rPr>
        <w:t>мая</w:t>
      </w:r>
      <w:r w:rsidRPr="001F564E">
        <w:rPr>
          <w:b/>
          <w:sz w:val="28"/>
          <w:szCs w:val="28"/>
        </w:rPr>
        <w:t xml:space="preserve"> 2023 года в 14.00</w:t>
      </w:r>
      <w:r w:rsidRPr="00DC1DE6">
        <w:rPr>
          <w:sz w:val="28"/>
          <w:szCs w:val="28"/>
        </w:rPr>
        <w:t xml:space="preserve"> </w:t>
      </w:r>
      <w:r>
        <w:rPr>
          <w:sz w:val="28"/>
          <w:szCs w:val="28"/>
        </w:rPr>
        <w:t xml:space="preserve">в актовом зале по адресу: г. Архангельск, пр. Советских Космонавтов, д. 51. </w:t>
      </w:r>
    </w:p>
    <w:p w:rsidR="008A7D0D" w:rsidRDefault="001F564E" w:rsidP="008A7D0D">
      <w:pPr>
        <w:tabs>
          <w:tab w:val="left" w:pos="1276"/>
        </w:tabs>
        <w:ind w:firstLine="709"/>
        <w:jc w:val="both"/>
        <w:rPr>
          <w:sz w:val="28"/>
          <w:szCs w:val="28"/>
        </w:rPr>
      </w:pPr>
      <w:r>
        <w:rPr>
          <w:sz w:val="28"/>
          <w:szCs w:val="28"/>
        </w:rPr>
        <w:t>1</w:t>
      </w:r>
      <w:r w:rsidR="002E1E58">
        <w:rPr>
          <w:sz w:val="28"/>
          <w:szCs w:val="28"/>
        </w:rPr>
        <w:t>7</w:t>
      </w:r>
      <w:r w:rsidR="008A7D0D" w:rsidRPr="00DC1DE6">
        <w:rPr>
          <w:sz w:val="28"/>
          <w:szCs w:val="28"/>
        </w:rPr>
        <w:t>.</w:t>
      </w:r>
      <w:r w:rsidR="008A7D0D">
        <w:rPr>
          <w:sz w:val="28"/>
          <w:szCs w:val="28"/>
        </w:rPr>
        <w:t> </w:t>
      </w:r>
      <w:r w:rsidR="008A7D0D" w:rsidRPr="003800AE">
        <w:rPr>
          <w:sz w:val="28"/>
          <w:szCs w:val="28"/>
        </w:rPr>
        <w:t>Заявк</w:t>
      </w:r>
      <w:r w:rsidR="002E1E58">
        <w:rPr>
          <w:sz w:val="28"/>
          <w:szCs w:val="28"/>
        </w:rPr>
        <w:t>и</w:t>
      </w:r>
      <w:r w:rsidRPr="00526B0E">
        <w:rPr>
          <w:sz w:val="28"/>
          <w:szCs w:val="28"/>
        </w:rPr>
        <w:t xml:space="preserve"> по форме согласно приложению № 1 к настоящему Положению</w:t>
      </w:r>
      <w:r w:rsidR="008A7D0D" w:rsidRPr="003800AE">
        <w:rPr>
          <w:sz w:val="28"/>
          <w:szCs w:val="28"/>
        </w:rPr>
        <w:t>, заверенн</w:t>
      </w:r>
      <w:r w:rsidR="002E1E58">
        <w:rPr>
          <w:sz w:val="28"/>
          <w:szCs w:val="28"/>
        </w:rPr>
        <w:t>ые</w:t>
      </w:r>
      <w:r w:rsidR="008A7D0D" w:rsidRPr="003800AE">
        <w:rPr>
          <w:sz w:val="28"/>
          <w:szCs w:val="28"/>
        </w:rPr>
        <w:t xml:space="preserve"> врачом,</w:t>
      </w:r>
      <w:r w:rsidR="008A7D0D">
        <w:rPr>
          <w:sz w:val="28"/>
          <w:szCs w:val="28"/>
        </w:rPr>
        <w:t xml:space="preserve"> </w:t>
      </w:r>
      <w:r w:rsidR="008A7D0D" w:rsidRPr="003800AE">
        <w:rPr>
          <w:sz w:val="28"/>
          <w:szCs w:val="28"/>
        </w:rPr>
        <w:t>представляются в судейскую коллегию</w:t>
      </w:r>
      <w:r w:rsidR="008A7D0D">
        <w:rPr>
          <w:sz w:val="28"/>
          <w:szCs w:val="28"/>
        </w:rPr>
        <w:t xml:space="preserve"> </w:t>
      </w:r>
      <w:r w:rsidR="008A7D0D" w:rsidRPr="003800AE">
        <w:rPr>
          <w:sz w:val="28"/>
          <w:szCs w:val="28"/>
        </w:rPr>
        <w:t>в бумажном вариант</w:t>
      </w:r>
      <w:r w:rsidR="008A7D0D">
        <w:rPr>
          <w:sz w:val="28"/>
          <w:szCs w:val="28"/>
        </w:rPr>
        <w:t xml:space="preserve">е в день заседания судейской коллегии, предварительные заявки на участие </w:t>
      </w:r>
      <w:r w:rsidR="008A7D0D">
        <w:rPr>
          <w:sz w:val="28"/>
          <w:szCs w:val="28"/>
        </w:rPr>
        <w:lastRenderedPageBreak/>
        <w:t xml:space="preserve">направляются на эл. почту </w:t>
      </w:r>
      <w:r w:rsidR="008A7D0D">
        <w:rPr>
          <w:sz w:val="28"/>
          <w:szCs w:val="28"/>
          <w:lang w:val="en-US"/>
        </w:rPr>
        <w:t>oosu</w:t>
      </w:r>
      <w:r w:rsidR="008A7D0D" w:rsidRPr="00F76A4A">
        <w:rPr>
          <w:sz w:val="28"/>
          <w:szCs w:val="28"/>
        </w:rPr>
        <w:t>o</w:t>
      </w:r>
      <w:r w:rsidR="008A7D0D">
        <w:rPr>
          <w:sz w:val="28"/>
          <w:szCs w:val="28"/>
          <w:lang w:val="en-US"/>
        </w:rPr>
        <w:t>p</w:t>
      </w:r>
      <w:r w:rsidR="008A7D0D" w:rsidRPr="00F76A4A">
        <w:rPr>
          <w:sz w:val="28"/>
          <w:szCs w:val="28"/>
        </w:rPr>
        <w:t>@</w:t>
      </w:r>
      <w:r w:rsidR="008A7D0D">
        <w:rPr>
          <w:sz w:val="28"/>
          <w:szCs w:val="28"/>
          <w:lang w:val="en-US"/>
        </w:rPr>
        <w:t>yandex</w:t>
      </w:r>
      <w:r w:rsidR="008A7D0D" w:rsidRPr="00F76A4A">
        <w:rPr>
          <w:sz w:val="28"/>
          <w:szCs w:val="28"/>
        </w:rPr>
        <w:t>.</w:t>
      </w:r>
      <w:r w:rsidR="008A7D0D">
        <w:rPr>
          <w:sz w:val="28"/>
          <w:szCs w:val="28"/>
          <w:lang w:val="en-US"/>
        </w:rPr>
        <w:t>ru</w:t>
      </w:r>
      <w:r w:rsidR="008A7D0D">
        <w:rPr>
          <w:sz w:val="28"/>
          <w:szCs w:val="28"/>
        </w:rPr>
        <w:t xml:space="preserve"> в срок </w:t>
      </w:r>
      <w:r w:rsidR="008A7D0D" w:rsidRPr="001F564E">
        <w:rPr>
          <w:b/>
          <w:sz w:val="28"/>
          <w:szCs w:val="28"/>
        </w:rPr>
        <w:t xml:space="preserve">до </w:t>
      </w:r>
      <w:r w:rsidR="002E1E58">
        <w:rPr>
          <w:b/>
          <w:sz w:val="28"/>
          <w:szCs w:val="28"/>
        </w:rPr>
        <w:t>03</w:t>
      </w:r>
      <w:r w:rsidR="008A7D0D" w:rsidRPr="001F564E">
        <w:rPr>
          <w:b/>
          <w:sz w:val="28"/>
          <w:szCs w:val="28"/>
        </w:rPr>
        <w:t xml:space="preserve"> </w:t>
      </w:r>
      <w:r w:rsidR="002E1E58">
        <w:rPr>
          <w:b/>
          <w:sz w:val="28"/>
          <w:szCs w:val="28"/>
        </w:rPr>
        <w:t>мая</w:t>
      </w:r>
      <w:r w:rsidR="008A7D0D" w:rsidRPr="001F564E">
        <w:rPr>
          <w:b/>
          <w:sz w:val="28"/>
          <w:szCs w:val="28"/>
        </w:rPr>
        <w:t xml:space="preserve"> 2023 года</w:t>
      </w:r>
      <w:r>
        <w:rPr>
          <w:sz w:val="28"/>
          <w:szCs w:val="28"/>
        </w:rPr>
        <w:t xml:space="preserve"> включительно</w:t>
      </w:r>
      <w:r w:rsidR="008A7D0D">
        <w:rPr>
          <w:sz w:val="28"/>
          <w:szCs w:val="28"/>
        </w:rPr>
        <w:t>.</w:t>
      </w:r>
    </w:p>
    <w:p w:rsidR="00F56C79" w:rsidRDefault="001F564E" w:rsidP="001F564E">
      <w:pPr>
        <w:tabs>
          <w:tab w:val="left" w:pos="0"/>
        </w:tabs>
        <w:ind w:firstLine="709"/>
        <w:jc w:val="both"/>
      </w:pPr>
      <w:r>
        <w:rPr>
          <w:sz w:val="28"/>
          <w:szCs w:val="28"/>
        </w:rPr>
        <w:t>1</w:t>
      </w:r>
      <w:r w:rsidR="002E1E58">
        <w:rPr>
          <w:sz w:val="28"/>
          <w:szCs w:val="28"/>
        </w:rPr>
        <w:t>8</w:t>
      </w:r>
      <w:r>
        <w:rPr>
          <w:sz w:val="28"/>
          <w:szCs w:val="28"/>
        </w:rPr>
        <w:t>. </w:t>
      </w:r>
      <w:r w:rsidRPr="00DC1DE6">
        <w:rPr>
          <w:sz w:val="28"/>
          <w:szCs w:val="28"/>
        </w:rPr>
        <w:t>Заседание судейской коллегии</w:t>
      </w:r>
      <w:r>
        <w:rPr>
          <w:sz w:val="28"/>
          <w:szCs w:val="28"/>
        </w:rPr>
        <w:t xml:space="preserve"> (мандатная комиссия по допуску участников)</w:t>
      </w:r>
      <w:r w:rsidR="003219FA">
        <w:rPr>
          <w:sz w:val="28"/>
          <w:szCs w:val="28"/>
        </w:rPr>
        <w:t xml:space="preserve"> </w:t>
      </w:r>
      <w:r w:rsidR="00F56C79">
        <w:rPr>
          <w:sz w:val="28"/>
          <w:szCs w:val="28"/>
        </w:rPr>
        <w:t>проводится совместно</w:t>
      </w:r>
      <w:r>
        <w:rPr>
          <w:sz w:val="28"/>
          <w:szCs w:val="28"/>
        </w:rPr>
        <w:t xml:space="preserve"> </w:t>
      </w:r>
      <w:r w:rsidR="00F56C79">
        <w:rPr>
          <w:sz w:val="28"/>
          <w:szCs w:val="28"/>
        </w:rPr>
        <w:t>с руководителями команд, тренерами команд</w:t>
      </w:r>
      <w:r>
        <w:rPr>
          <w:sz w:val="28"/>
          <w:szCs w:val="28"/>
        </w:rPr>
        <w:t>,</w:t>
      </w:r>
      <w:r w:rsidR="00F56C79">
        <w:rPr>
          <w:sz w:val="28"/>
          <w:szCs w:val="28"/>
        </w:rPr>
        <w:t xml:space="preserve"> организационным комитетом</w:t>
      </w:r>
      <w:r>
        <w:rPr>
          <w:sz w:val="28"/>
          <w:szCs w:val="28"/>
        </w:rPr>
        <w:t xml:space="preserve"> и врачом спортивной медицины</w:t>
      </w:r>
      <w:r w:rsidR="00F56C79">
        <w:rPr>
          <w:sz w:val="28"/>
          <w:szCs w:val="28"/>
        </w:rPr>
        <w:t>.</w:t>
      </w:r>
    </w:p>
    <w:p w:rsidR="00F56C79" w:rsidRDefault="00F56C79">
      <w:pPr>
        <w:pStyle w:val="af"/>
        <w:spacing w:after="0"/>
        <w:ind w:left="0" w:firstLine="709"/>
        <w:jc w:val="both"/>
      </w:pPr>
      <w:r>
        <w:rPr>
          <w:sz w:val="28"/>
          <w:szCs w:val="28"/>
        </w:rPr>
        <w:t>1</w:t>
      </w:r>
      <w:r w:rsidR="002E1E58">
        <w:rPr>
          <w:sz w:val="28"/>
          <w:szCs w:val="28"/>
        </w:rPr>
        <w:t>9</w:t>
      </w:r>
      <w:r>
        <w:rPr>
          <w:sz w:val="28"/>
          <w:szCs w:val="28"/>
        </w:rPr>
        <w:t>. Тренировочные занятия проводятся на базе образовательных учреждений, пожарных частей, пожарно-спасательных частей согласно территориальной принадлежности.</w:t>
      </w:r>
    </w:p>
    <w:p w:rsidR="00F56C79" w:rsidRDefault="00F56C79">
      <w:pPr>
        <w:pStyle w:val="af"/>
        <w:spacing w:after="0"/>
        <w:ind w:left="0" w:firstLine="709"/>
        <w:jc w:val="both"/>
        <w:rPr>
          <w:spacing w:val="-4"/>
          <w:sz w:val="28"/>
          <w:szCs w:val="28"/>
        </w:rPr>
      </w:pPr>
      <w:r>
        <w:rPr>
          <w:sz w:val="28"/>
          <w:szCs w:val="28"/>
        </w:rPr>
        <w:t xml:space="preserve">Тренировочные занятия по отработке упражнения </w:t>
      </w:r>
      <w:r w:rsidR="001F564E">
        <w:rPr>
          <w:sz w:val="28"/>
          <w:szCs w:val="28"/>
        </w:rPr>
        <w:t>«</w:t>
      </w:r>
      <w:r>
        <w:rPr>
          <w:sz w:val="28"/>
          <w:szCs w:val="28"/>
        </w:rPr>
        <w:t>Штурмовая лестница – 2-3 этаж – учебная башня</w:t>
      </w:r>
      <w:r w:rsidR="001F564E">
        <w:rPr>
          <w:sz w:val="28"/>
          <w:szCs w:val="28"/>
        </w:rPr>
        <w:t>»</w:t>
      </w:r>
      <w:r>
        <w:rPr>
          <w:sz w:val="28"/>
          <w:szCs w:val="28"/>
        </w:rPr>
        <w:t xml:space="preserve">, элементов упражнения </w:t>
      </w:r>
      <w:r w:rsidR="001F564E">
        <w:rPr>
          <w:sz w:val="28"/>
          <w:szCs w:val="28"/>
        </w:rPr>
        <w:t>«</w:t>
      </w:r>
      <w:r>
        <w:rPr>
          <w:sz w:val="28"/>
          <w:szCs w:val="28"/>
        </w:rPr>
        <w:t>Полоса препятствий</w:t>
      </w:r>
      <w:r w:rsidR="001F564E">
        <w:rPr>
          <w:sz w:val="28"/>
          <w:szCs w:val="28"/>
        </w:rPr>
        <w:t>»</w:t>
      </w:r>
      <w:r>
        <w:rPr>
          <w:sz w:val="28"/>
          <w:szCs w:val="28"/>
        </w:rPr>
        <w:t xml:space="preserve"> проводятся в крытой спортивной полосе 1 пожарно-спасательной части </w:t>
      </w:r>
      <w:r>
        <w:rPr>
          <w:spacing w:val="-4"/>
          <w:sz w:val="28"/>
          <w:szCs w:val="28"/>
        </w:rPr>
        <w:t>(пр</w:t>
      </w:r>
      <w:r w:rsidR="001F564E">
        <w:rPr>
          <w:spacing w:val="-4"/>
          <w:sz w:val="28"/>
          <w:szCs w:val="28"/>
        </w:rPr>
        <w:t>оезд</w:t>
      </w:r>
      <w:r>
        <w:rPr>
          <w:spacing w:val="-4"/>
          <w:sz w:val="28"/>
          <w:szCs w:val="28"/>
        </w:rPr>
        <w:t xml:space="preserve"> Бадигина, д. 20) в соответствии с утверждённым графиком по организации тренировочного процесса</w:t>
      </w:r>
      <w:r w:rsidR="001F564E">
        <w:rPr>
          <w:spacing w:val="-4"/>
          <w:sz w:val="28"/>
          <w:szCs w:val="28"/>
        </w:rPr>
        <w:t>, по предварительному согласованию с тренером Чуркиным Андреем Владимировичем, тел.: 8-911-673-45-85.</w:t>
      </w:r>
    </w:p>
    <w:p w:rsidR="00F56C79" w:rsidRDefault="00F56C79">
      <w:pPr>
        <w:pStyle w:val="FR2"/>
        <w:tabs>
          <w:tab w:val="left" w:pos="0"/>
        </w:tabs>
        <w:spacing w:before="0"/>
        <w:ind w:left="0"/>
        <w:rPr>
          <w:rFonts w:ascii="Times New Roman" w:hAnsi="Times New Roman" w:cs="Times New Roman"/>
          <w:b w:val="0"/>
          <w:bCs w:val="0"/>
          <w:spacing w:val="-4"/>
        </w:rPr>
      </w:pPr>
    </w:p>
    <w:p w:rsidR="00F56C79" w:rsidRDefault="00F56C79">
      <w:pPr>
        <w:pStyle w:val="FR2"/>
        <w:tabs>
          <w:tab w:val="left" w:pos="0"/>
        </w:tabs>
        <w:spacing w:before="0"/>
        <w:ind w:left="0"/>
        <w:jc w:val="center"/>
      </w:pP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Предоставление документов</w:t>
      </w:r>
    </w:p>
    <w:p w:rsidR="00F56C79" w:rsidRDefault="00F56C79">
      <w:pPr>
        <w:pStyle w:val="FR2"/>
        <w:tabs>
          <w:tab w:val="left" w:pos="0"/>
        </w:tabs>
        <w:spacing w:before="0"/>
        <w:ind w:left="0" w:firstLine="709"/>
        <w:jc w:val="both"/>
        <w:rPr>
          <w:rFonts w:ascii="Times New Roman" w:hAnsi="Times New Roman" w:cs="Times New Roman"/>
        </w:rPr>
      </w:pPr>
    </w:p>
    <w:p w:rsidR="00F56C79" w:rsidRDefault="002E1E58">
      <w:pPr>
        <w:ind w:firstLine="709"/>
        <w:jc w:val="both"/>
      </w:pPr>
      <w:r>
        <w:rPr>
          <w:sz w:val="28"/>
          <w:szCs w:val="28"/>
        </w:rPr>
        <w:t>20</w:t>
      </w:r>
      <w:r w:rsidR="00F56C79">
        <w:rPr>
          <w:sz w:val="28"/>
          <w:szCs w:val="28"/>
        </w:rPr>
        <w:t>. Руководители команд за один час до начала игр предоставляют в судейскую коллегию следующие документы:</w:t>
      </w:r>
    </w:p>
    <w:p w:rsidR="00F56C79" w:rsidRDefault="00F56C79">
      <w:pPr>
        <w:ind w:firstLine="709"/>
        <w:jc w:val="both"/>
      </w:pPr>
      <w:r>
        <w:rPr>
          <w:sz w:val="28"/>
          <w:szCs w:val="28"/>
        </w:rPr>
        <w:t>справку о проведении инструктажей по форме согласно приложению</w:t>
      </w:r>
      <w:r>
        <w:rPr>
          <w:sz w:val="28"/>
          <w:szCs w:val="28"/>
        </w:rPr>
        <w:br/>
        <w:t>№ 2 к настоящему Положению;</w:t>
      </w:r>
    </w:p>
    <w:p w:rsidR="00F56C79" w:rsidRDefault="00F56C79">
      <w:pPr>
        <w:ind w:firstLine="709"/>
        <w:jc w:val="both"/>
      </w:pPr>
      <w:r>
        <w:rPr>
          <w:sz w:val="28"/>
          <w:szCs w:val="28"/>
        </w:rPr>
        <w:t>приказ о возложении ответственности за жизнь и здоровье учащихся образовательного учреждения на все время проведения игр;</w:t>
      </w:r>
    </w:p>
    <w:p w:rsidR="008A7D0D" w:rsidRDefault="008A7D0D">
      <w:pPr>
        <w:ind w:firstLine="709"/>
        <w:jc w:val="both"/>
        <w:rPr>
          <w:sz w:val="28"/>
          <w:szCs w:val="28"/>
        </w:rPr>
      </w:pPr>
      <w:r>
        <w:rPr>
          <w:sz w:val="28"/>
          <w:szCs w:val="28"/>
        </w:rPr>
        <w:t xml:space="preserve">ксерокопию страхового свидетельства от несчастного случая </w:t>
      </w:r>
      <w:r w:rsidR="001F564E">
        <w:rPr>
          <w:sz w:val="28"/>
          <w:szCs w:val="28"/>
        </w:rPr>
        <w:t>на время проведения игр, в котором указано: участие в спортивных мероприятиях, тренировках, соревнованиях по следующему виду спорта: «Пожарно-спасательный спорт»;</w:t>
      </w:r>
    </w:p>
    <w:p w:rsidR="008A7D0D" w:rsidRDefault="008A7D0D">
      <w:pPr>
        <w:ind w:firstLine="709"/>
        <w:jc w:val="both"/>
        <w:rPr>
          <w:sz w:val="28"/>
          <w:szCs w:val="28"/>
        </w:rPr>
      </w:pPr>
      <w:r>
        <w:rPr>
          <w:sz w:val="28"/>
          <w:szCs w:val="28"/>
        </w:rPr>
        <w:t xml:space="preserve">письменное разрешение </w:t>
      </w:r>
      <w:r w:rsidR="001F564E">
        <w:rPr>
          <w:sz w:val="28"/>
          <w:szCs w:val="28"/>
        </w:rPr>
        <w:t xml:space="preserve">врача и </w:t>
      </w:r>
      <w:r>
        <w:rPr>
          <w:sz w:val="28"/>
          <w:szCs w:val="28"/>
        </w:rPr>
        <w:t>зако</w:t>
      </w:r>
      <w:r w:rsidR="001F564E">
        <w:rPr>
          <w:sz w:val="28"/>
          <w:szCs w:val="28"/>
        </w:rPr>
        <w:t>нного представителя, если участник</w:t>
      </w:r>
      <w:r>
        <w:rPr>
          <w:sz w:val="28"/>
          <w:szCs w:val="28"/>
        </w:rPr>
        <w:t xml:space="preserve"> заявлен в соответствии с требованиями п. </w:t>
      </w:r>
      <w:r w:rsidR="002E1E58">
        <w:rPr>
          <w:sz w:val="28"/>
          <w:szCs w:val="28"/>
        </w:rPr>
        <w:t>10</w:t>
      </w:r>
      <w:r>
        <w:rPr>
          <w:sz w:val="28"/>
          <w:szCs w:val="28"/>
        </w:rPr>
        <w:t xml:space="preserve"> настоящего Положения (приложение </w:t>
      </w:r>
      <w:r w:rsidR="001F564E">
        <w:rPr>
          <w:sz w:val="28"/>
          <w:szCs w:val="28"/>
        </w:rPr>
        <w:t xml:space="preserve">            </w:t>
      </w:r>
      <w:r>
        <w:rPr>
          <w:sz w:val="28"/>
          <w:szCs w:val="28"/>
        </w:rPr>
        <w:t>№ 3 к настоящему Положению)</w:t>
      </w:r>
      <w:r w:rsidR="002E1E58">
        <w:rPr>
          <w:sz w:val="28"/>
          <w:szCs w:val="28"/>
        </w:rPr>
        <w:t>;</w:t>
      </w:r>
      <w:r>
        <w:rPr>
          <w:sz w:val="28"/>
          <w:szCs w:val="28"/>
        </w:rPr>
        <w:t xml:space="preserve"> </w:t>
      </w:r>
    </w:p>
    <w:p w:rsidR="002E1E58" w:rsidRDefault="002E1E58">
      <w:pPr>
        <w:ind w:firstLine="709"/>
        <w:jc w:val="both"/>
        <w:rPr>
          <w:sz w:val="28"/>
          <w:szCs w:val="28"/>
        </w:rPr>
      </w:pPr>
      <w:r w:rsidRPr="002E1E58">
        <w:rPr>
          <w:sz w:val="28"/>
          <w:szCs w:val="28"/>
        </w:rPr>
        <w:t>заявление от тренера (представителя) команд о выполнении упражнения: подъем по штурмовой лестнице с предоставлением или без предоставления страховочного снаряжения (веревка спасательная, пожарный карабин).</w:t>
      </w:r>
    </w:p>
    <w:p w:rsidR="002E1E58" w:rsidRDefault="002E1E58" w:rsidP="002E1E58">
      <w:pPr>
        <w:ind w:firstLine="709"/>
        <w:jc w:val="both"/>
        <w:rPr>
          <w:sz w:val="28"/>
          <w:szCs w:val="28"/>
        </w:rPr>
      </w:pPr>
      <w:r w:rsidRPr="002E1E58">
        <w:rPr>
          <w:sz w:val="28"/>
          <w:szCs w:val="28"/>
        </w:rPr>
        <w:t xml:space="preserve">согласие законного представителя на обработку персональных данных несовершеннолетнего по форме </w:t>
      </w:r>
      <w:r>
        <w:rPr>
          <w:sz w:val="28"/>
          <w:szCs w:val="28"/>
        </w:rPr>
        <w:t>(приложение</w:t>
      </w:r>
      <w:r>
        <w:rPr>
          <w:sz w:val="28"/>
          <w:szCs w:val="28"/>
        </w:rPr>
        <w:t xml:space="preserve"> </w:t>
      </w:r>
      <w:r>
        <w:rPr>
          <w:sz w:val="28"/>
          <w:szCs w:val="28"/>
        </w:rPr>
        <w:t xml:space="preserve">№ </w:t>
      </w:r>
      <w:r>
        <w:rPr>
          <w:sz w:val="28"/>
          <w:szCs w:val="28"/>
        </w:rPr>
        <w:t>4</w:t>
      </w:r>
      <w:r>
        <w:rPr>
          <w:sz w:val="28"/>
          <w:szCs w:val="28"/>
        </w:rPr>
        <w:t xml:space="preserve"> к настоящему Положению); </w:t>
      </w:r>
    </w:p>
    <w:p w:rsidR="00F56C79" w:rsidRDefault="00F56C79">
      <w:pPr>
        <w:ind w:firstLine="709"/>
        <w:jc w:val="both"/>
      </w:pPr>
      <w:r>
        <w:rPr>
          <w:sz w:val="28"/>
          <w:szCs w:val="28"/>
        </w:rPr>
        <w:t xml:space="preserve">При отсутствии вышеуказанных документов команды не допускаются </w:t>
      </w:r>
      <w:r>
        <w:rPr>
          <w:sz w:val="28"/>
          <w:szCs w:val="28"/>
        </w:rPr>
        <w:br/>
        <w:t>до участия в играх.</w:t>
      </w:r>
    </w:p>
    <w:p w:rsidR="00F56C79" w:rsidRDefault="002E1E58">
      <w:pPr>
        <w:keepNext/>
        <w:keepLines/>
        <w:suppressLineNumbers/>
        <w:ind w:firstLine="709"/>
        <w:jc w:val="both"/>
      </w:pPr>
      <w:r>
        <w:rPr>
          <w:sz w:val="28"/>
          <w:szCs w:val="28"/>
        </w:rPr>
        <w:t>21</w:t>
      </w:r>
      <w:r w:rsidR="00F56C79">
        <w:rPr>
          <w:sz w:val="28"/>
          <w:szCs w:val="28"/>
        </w:rPr>
        <w:t>. Руководители команд должны иметь при себе:</w:t>
      </w:r>
    </w:p>
    <w:p w:rsidR="00F56C79" w:rsidRDefault="00F56C79">
      <w:pPr>
        <w:keepNext/>
        <w:keepLines/>
        <w:suppressLineNumbers/>
        <w:ind w:firstLine="709"/>
        <w:jc w:val="both"/>
      </w:pPr>
      <w:r>
        <w:rPr>
          <w:sz w:val="28"/>
          <w:szCs w:val="28"/>
        </w:rPr>
        <w:t>полис обязательного медицинского страхования на каждого участника (оригинал);</w:t>
      </w:r>
    </w:p>
    <w:p w:rsidR="00F56C79" w:rsidRDefault="00F56C79">
      <w:pPr>
        <w:keepNext/>
        <w:keepLines/>
        <w:suppressLineNumbers/>
        <w:ind w:firstLine="709"/>
        <w:jc w:val="both"/>
      </w:pPr>
      <w:r>
        <w:rPr>
          <w:sz w:val="28"/>
          <w:szCs w:val="28"/>
        </w:rPr>
        <w:t>свидетельство о рождении либо паспорт на каждого участника игр (оригинал).</w:t>
      </w:r>
    </w:p>
    <w:p w:rsidR="00F56C79" w:rsidRDefault="00F56C79">
      <w:pPr>
        <w:ind w:firstLine="709"/>
        <w:jc w:val="both"/>
        <w:rPr>
          <w:sz w:val="14"/>
          <w:szCs w:val="28"/>
        </w:rPr>
      </w:pPr>
    </w:p>
    <w:p w:rsidR="00F56C79" w:rsidRDefault="00F56C79">
      <w:pPr>
        <w:ind w:firstLine="720"/>
        <w:jc w:val="both"/>
        <w:rPr>
          <w:sz w:val="12"/>
          <w:szCs w:val="28"/>
        </w:rPr>
      </w:pPr>
    </w:p>
    <w:p w:rsidR="00F56C79" w:rsidRDefault="00F56C79">
      <w:pPr>
        <w:tabs>
          <w:tab w:val="left" w:pos="284"/>
        </w:tabs>
        <w:jc w:val="center"/>
      </w:pPr>
      <w:r>
        <w:rPr>
          <w:b/>
          <w:bCs/>
          <w:sz w:val="28"/>
          <w:szCs w:val="28"/>
          <w:lang w:val="en-US"/>
        </w:rPr>
        <w:t>VI</w:t>
      </w:r>
      <w:r>
        <w:rPr>
          <w:b/>
          <w:bCs/>
          <w:sz w:val="28"/>
          <w:szCs w:val="28"/>
        </w:rPr>
        <w:t>. Программа игр</w:t>
      </w:r>
    </w:p>
    <w:p w:rsidR="00F56C79" w:rsidRDefault="00F56C79">
      <w:pPr>
        <w:tabs>
          <w:tab w:val="left" w:pos="284"/>
        </w:tabs>
        <w:ind w:left="1287"/>
        <w:rPr>
          <w:b/>
          <w:bCs/>
          <w:sz w:val="18"/>
          <w:szCs w:val="28"/>
        </w:rPr>
      </w:pPr>
    </w:p>
    <w:p w:rsidR="00F56C79" w:rsidRDefault="002E1E58">
      <w:pPr>
        <w:pStyle w:val="af0"/>
        <w:tabs>
          <w:tab w:val="left" w:pos="0"/>
          <w:tab w:val="left" w:pos="1276"/>
        </w:tabs>
        <w:ind w:left="0" w:firstLine="709"/>
        <w:jc w:val="both"/>
      </w:pPr>
      <w:r>
        <w:rPr>
          <w:sz w:val="28"/>
          <w:szCs w:val="28"/>
        </w:rPr>
        <w:t>22</w:t>
      </w:r>
      <w:r w:rsidR="00F56C79">
        <w:rPr>
          <w:sz w:val="28"/>
          <w:szCs w:val="28"/>
        </w:rPr>
        <w:t xml:space="preserve">. В программу игр включены 3 этапа: </w:t>
      </w:r>
    </w:p>
    <w:p w:rsidR="00F56C79" w:rsidRPr="001F564E" w:rsidRDefault="00F56C79">
      <w:pPr>
        <w:tabs>
          <w:tab w:val="left" w:pos="0"/>
          <w:tab w:val="left" w:pos="1276"/>
        </w:tabs>
        <w:ind w:firstLine="709"/>
        <w:jc w:val="both"/>
        <w:rPr>
          <w:b/>
        </w:rPr>
      </w:pPr>
      <w:r w:rsidRPr="001F564E">
        <w:rPr>
          <w:b/>
          <w:sz w:val="28"/>
          <w:szCs w:val="28"/>
        </w:rPr>
        <w:t xml:space="preserve">1–й этап: </w:t>
      </w:r>
    </w:p>
    <w:p w:rsidR="001F564E" w:rsidRDefault="001F564E" w:rsidP="001F564E">
      <w:pPr>
        <w:tabs>
          <w:tab w:val="left" w:pos="0"/>
          <w:tab w:val="left" w:pos="1276"/>
        </w:tabs>
        <w:ind w:firstLine="709"/>
        <w:jc w:val="both"/>
      </w:pPr>
      <w:r>
        <w:rPr>
          <w:sz w:val="28"/>
          <w:szCs w:val="28"/>
        </w:rPr>
        <w:t>Девочки всех возрастных групп выполняют упражнение «Штурмовая лестница – 2 этаж – учебная башня» по подвешенной штурмовой лестнице.</w:t>
      </w:r>
    </w:p>
    <w:p w:rsidR="00F56C79" w:rsidRDefault="00F56C79">
      <w:pPr>
        <w:tabs>
          <w:tab w:val="left" w:pos="0"/>
          <w:tab w:val="left" w:pos="1276"/>
        </w:tabs>
        <w:ind w:firstLine="709"/>
        <w:jc w:val="both"/>
      </w:pPr>
      <w:r>
        <w:rPr>
          <w:sz w:val="28"/>
          <w:szCs w:val="28"/>
        </w:rPr>
        <w:t xml:space="preserve">Мальчики младшей возрастной группы выполняют упражнение </w:t>
      </w:r>
      <w:r w:rsidR="001F564E">
        <w:rPr>
          <w:sz w:val="28"/>
          <w:szCs w:val="28"/>
        </w:rPr>
        <w:t>«</w:t>
      </w:r>
      <w:r>
        <w:rPr>
          <w:sz w:val="28"/>
          <w:szCs w:val="28"/>
        </w:rPr>
        <w:t>Штурмовая лестница – 2 этаж – учебная башня</w:t>
      </w:r>
      <w:r w:rsidR="001F564E">
        <w:rPr>
          <w:sz w:val="28"/>
          <w:szCs w:val="28"/>
        </w:rPr>
        <w:t>»</w:t>
      </w:r>
      <w:r>
        <w:rPr>
          <w:sz w:val="28"/>
          <w:szCs w:val="28"/>
        </w:rPr>
        <w:t xml:space="preserve"> по подвешенной штурмовой лестнице;</w:t>
      </w:r>
    </w:p>
    <w:p w:rsidR="00F56C79" w:rsidRDefault="00F56C79">
      <w:pPr>
        <w:tabs>
          <w:tab w:val="left" w:pos="0"/>
          <w:tab w:val="left" w:pos="1276"/>
        </w:tabs>
        <w:ind w:firstLine="709"/>
        <w:jc w:val="both"/>
      </w:pPr>
      <w:r>
        <w:rPr>
          <w:sz w:val="28"/>
          <w:szCs w:val="28"/>
        </w:rPr>
        <w:t xml:space="preserve">Мальчики средней возрастной группы выполняют упражнение </w:t>
      </w:r>
      <w:r w:rsidR="001F564E">
        <w:rPr>
          <w:sz w:val="28"/>
          <w:szCs w:val="28"/>
        </w:rPr>
        <w:t>«</w:t>
      </w:r>
      <w:r>
        <w:rPr>
          <w:sz w:val="28"/>
          <w:szCs w:val="28"/>
        </w:rPr>
        <w:t>Штурмовая лестница – 2 этаж – учебная башня</w:t>
      </w:r>
      <w:r w:rsidR="001F564E">
        <w:rPr>
          <w:sz w:val="28"/>
          <w:szCs w:val="28"/>
        </w:rPr>
        <w:t>»</w:t>
      </w:r>
      <w:r>
        <w:rPr>
          <w:sz w:val="28"/>
          <w:szCs w:val="28"/>
        </w:rPr>
        <w:t xml:space="preserve"> с переносом лестницы;</w:t>
      </w:r>
    </w:p>
    <w:p w:rsidR="00F56C79" w:rsidRDefault="00F56C79">
      <w:pPr>
        <w:tabs>
          <w:tab w:val="left" w:pos="0"/>
          <w:tab w:val="left" w:pos="1276"/>
        </w:tabs>
        <w:ind w:firstLine="709"/>
        <w:jc w:val="both"/>
      </w:pPr>
      <w:r>
        <w:rPr>
          <w:sz w:val="28"/>
          <w:szCs w:val="28"/>
        </w:rPr>
        <w:t xml:space="preserve">Юноши старшей возрастной группы выполняют упражнение </w:t>
      </w:r>
      <w:r w:rsidR="001F564E">
        <w:rPr>
          <w:sz w:val="28"/>
          <w:szCs w:val="28"/>
        </w:rPr>
        <w:t>«</w:t>
      </w:r>
      <w:r>
        <w:rPr>
          <w:sz w:val="28"/>
          <w:szCs w:val="28"/>
        </w:rPr>
        <w:t>Штурмовая лестница – 3 этаж – учебная башня</w:t>
      </w:r>
      <w:r w:rsidR="001F564E">
        <w:rPr>
          <w:sz w:val="28"/>
          <w:szCs w:val="28"/>
        </w:rPr>
        <w:t>»</w:t>
      </w:r>
      <w:r>
        <w:rPr>
          <w:sz w:val="28"/>
          <w:szCs w:val="28"/>
        </w:rPr>
        <w:t>;</w:t>
      </w:r>
    </w:p>
    <w:p w:rsidR="00F56C79" w:rsidRPr="001F564E" w:rsidRDefault="00F56C79">
      <w:pPr>
        <w:tabs>
          <w:tab w:val="left" w:pos="0"/>
          <w:tab w:val="left" w:pos="1276"/>
        </w:tabs>
        <w:ind w:firstLine="709"/>
        <w:jc w:val="both"/>
        <w:rPr>
          <w:b/>
        </w:rPr>
      </w:pPr>
      <w:r w:rsidRPr="001F564E">
        <w:rPr>
          <w:b/>
          <w:sz w:val="28"/>
          <w:szCs w:val="28"/>
        </w:rPr>
        <w:t xml:space="preserve">2–й этап: </w:t>
      </w:r>
    </w:p>
    <w:p w:rsidR="00F56C79" w:rsidRDefault="00F56C79">
      <w:pPr>
        <w:tabs>
          <w:tab w:val="left" w:pos="0"/>
          <w:tab w:val="left" w:pos="1276"/>
        </w:tabs>
        <w:ind w:firstLine="709"/>
        <w:jc w:val="both"/>
      </w:pPr>
      <w:r>
        <w:rPr>
          <w:sz w:val="28"/>
          <w:szCs w:val="28"/>
        </w:rPr>
        <w:t xml:space="preserve">Участники выполняют элемент упражнения </w:t>
      </w:r>
      <w:r w:rsidR="001F564E">
        <w:rPr>
          <w:sz w:val="28"/>
          <w:szCs w:val="28"/>
        </w:rPr>
        <w:t>«</w:t>
      </w:r>
      <w:r>
        <w:rPr>
          <w:sz w:val="28"/>
          <w:szCs w:val="28"/>
        </w:rPr>
        <w:t>Полоса препятствий</w:t>
      </w:r>
      <w:r w:rsidR="001F564E">
        <w:rPr>
          <w:sz w:val="28"/>
          <w:szCs w:val="28"/>
        </w:rPr>
        <w:t>»</w:t>
      </w:r>
      <w:r>
        <w:rPr>
          <w:sz w:val="28"/>
          <w:szCs w:val="28"/>
        </w:rPr>
        <w:t>.</w:t>
      </w:r>
    </w:p>
    <w:p w:rsidR="001F564E" w:rsidRPr="001F564E" w:rsidRDefault="001F564E">
      <w:pPr>
        <w:tabs>
          <w:tab w:val="left" w:pos="0"/>
          <w:tab w:val="left" w:pos="1276"/>
        </w:tabs>
        <w:ind w:firstLine="709"/>
        <w:jc w:val="both"/>
        <w:rPr>
          <w:b/>
          <w:sz w:val="28"/>
          <w:szCs w:val="28"/>
        </w:rPr>
      </w:pPr>
      <w:r w:rsidRPr="001F564E">
        <w:rPr>
          <w:b/>
          <w:sz w:val="28"/>
          <w:szCs w:val="28"/>
        </w:rPr>
        <w:t>3–й этап:</w:t>
      </w:r>
    </w:p>
    <w:p w:rsidR="00F56C79" w:rsidRDefault="001F564E">
      <w:pPr>
        <w:tabs>
          <w:tab w:val="left" w:pos="0"/>
          <w:tab w:val="left" w:pos="1276"/>
        </w:tabs>
        <w:ind w:firstLine="709"/>
        <w:jc w:val="both"/>
      </w:pPr>
      <w:r>
        <w:rPr>
          <w:sz w:val="28"/>
          <w:szCs w:val="28"/>
        </w:rPr>
        <w:t>Б</w:t>
      </w:r>
      <w:r w:rsidR="00F56C79">
        <w:rPr>
          <w:sz w:val="28"/>
          <w:szCs w:val="28"/>
        </w:rPr>
        <w:t xml:space="preserve">оевое развертывание от пожарной автоцистерны с подачей воды. </w:t>
      </w:r>
    </w:p>
    <w:p w:rsidR="00F56C79" w:rsidRDefault="002E1E58">
      <w:pPr>
        <w:tabs>
          <w:tab w:val="left" w:pos="0"/>
          <w:tab w:val="left" w:pos="1276"/>
        </w:tabs>
        <w:ind w:firstLine="709"/>
        <w:jc w:val="both"/>
      </w:pPr>
      <w:r>
        <w:rPr>
          <w:sz w:val="28"/>
          <w:szCs w:val="28"/>
        </w:rPr>
        <w:t>23</w:t>
      </w:r>
      <w:r w:rsidR="00F56C79">
        <w:rPr>
          <w:sz w:val="28"/>
          <w:szCs w:val="28"/>
        </w:rPr>
        <w:t>. Условия проведения игр определены приложением</w:t>
      </w:r>
      <w:r w:rsidR="00F56C79">
        <w:rPr>
          <w:sz w:val="28"/>
          <w:szCs w:val="28"/>
        </w:rPr>
        <w:br/>
        <w:t xml:space="preserve">№ </w:t>
      </w:r>
      <w:r w:rsidR="008152A7">
        <w:rPr>
          <w:sz w:val="28"/>
          <w:szCs w:val="28"/>
        </w:rPr>
        <w:t>5</w:t>
      </w:r>
      <w:bookmarkStart w:id="1" w:name="_GoBack"/>
      <w:bookmarkEnd w:id="1"/>
      <w:r w:rsidR="00F56C79">
        <w:rPr>
          <w:sz w:val="28"/>
          <w:szCs w:val="28"/>
        </w:rPr>
        <w:t xml:space="preserve"> к настоящему Положению.</w:t>
      </w:r>
    </w:p>
    <w:p w:rsidR="00F56C79" w:rsidRDefault="00F56C79">
      <w:pPr>
        <w:tabs>
          <w:tab w:val="left" w:pos="0"/>
          <w:tab w:val="left" w:pos="1080"/>
          <w:tab w:val="left" w:pos="1276"/>
        </w:tabs>
        <w:ind w:firstLine="709"/>
        <w:jc w:val="both"/>
        <w:rPr>
          <w:sz w:val="28"/>
          <w:szCs w:val="28"/>
        </w:rPr>
      </w:pPr>
    </w:p>
    <w:p w:rsidR="00F56C79" w:rsidRDefault="00F56C79">
      <w:pPr>
        <w:pStyle w:val="af0"/>
        <w:tabs>
          <w:tab w:val="left" w:pos="0"/>
        </w:tabs>
        <w:ind w:left="0"/>
        <w:jc w:val="center"/>
      </w:pPr>
      <w:r>
        <w:rPr>
          <w:b/>
          <w:sz w:val="28"/>
          <w:szCs w:val="28"/>
          <w:lang w:val="en-US"/>
        </w:rPr>
        <w:t>VII</w:t>
      </w:r>
      <w:r>
        <w:rPr>
          <w:b/>
          <w:sz w:val="28"/>
          <w:szCs w:val="28"/>
        </w:rPr>
        <w:t>.</w:t>
      </w:r>
      <w:r>
        <w:rPr>
          <w:b/>
          <w:sz w:val="28"/>
          <w:szCs w:val="28"/>
          <w:lang w:val="en-US"/>
        </w:rPr>
        <w:t> </w:t>
      </w:r>
      <w:r>
        <w:rPr>
          <w:b/>
          <w:sz w:val="28"/>
          <w:szCs w:val="28"/>
        </w:rPr>
        <w:t>Порядок и условия определения личного и командного зачета</w:t>
      </w:r>
    </w:p>
    <w:p w:rsidR="00F56C79" w:rsidRDefault="00F56C79">
      <w:pPr>
        <w:pStyle w:val="af0"/>
        <w:tabs>
          <w:tab w:val="left" w:pos="0"/>
        </w:tabs>
        <w:ind w:left="1080"/>
        <w:rPr>
          <w:b/>
          <w:sz w:val="28"/>
          <w:szCs w:val="28"/>
        </w:rPr>
      </w:pPr>
    </w:p>
    <w:p w:rsidR="00F56C79" w:rsidRDefault="002E1E58">
      <w:pPr>
        <w:tabs>
          <w:tab w:val="left" w:pos="0"/>
          <w:tab w:val="left" w:pos="567"/>
        </w:tabs>
        <w:ind w:firstLine="709"/>
        <w:jc w:val="both"/>
      </w:pPr>
      <w:r>
        <w:rPr>
          <w:sz w:val="28"/>
          <w:szCs w:val="28"/>
        </w:rPr>
        <w:t>24</w:t>
      </w:r>
      <w:r w:rsidR="00F56C79">
        <w:rPr>
          <w:sz w:val="28"/>
          <w:szCs w:val="28"/>
        </w:rPr>
        <w:t xml:space="preserve">. Этапы: </w:t>
      </w:r>
      <w:r w:rsidR="009B112D">
        <w:rPr>
          <w:sz w:val="28"/>
          <w:szCs w:val="28"/>
        </w:rPr>
        <w:t>«</w:t>
      </w:r>
      <w:r w:rsidR="00F56C79">
        <w:rPr>
          <w:sz w:val="28"/>
          <w:szCs w:val="28"/>
        </w:rPr>
        <w:t>Штурмовая лестница – 2-3 этаж – учебная башня</w:t>
      </w:r>
      <w:r w:rsidR="009B112D">
        <w:rPr>
          <w:sz w:val="28"/>
          <w:szCs w:val="28"/>
        </w:rPr>
        <w:t>»</w:t>
      </w:r>
      <w:r w:rsidR="00F56C79">
        <w:rPr>
          <w:sz w:val="28"/>
          <w:szCs w:val="28"/>
        </w:rPr>
        <w:t xml:space="preserve"> и элемент упражнения </w:t>
      </w:r>
      <w:r w:rsidR="009B112D">
        <w:rPr>
          <w:sz w:val="28"/>
          <w:szCs w:val="28"/>
        </w:rPr>
        <w:t>«</w:t>
      </w:r>
      <w:r w:rsidR="00F56C79">
        <w:rPr>
          <w:sz w:val="28"/>
          <w:szCs w:val="28"/>
        </w:rPr>
        <w:t>Полоса препятствий</w:t>
      </w:r>
      <w:r w:rsidR="009B112D">
        <w:rPr>
          <w:sz w:val="28"/>
          <w:szCs w:val="28"/>
        </w:rPr>
        <w:t>»</w:t>
      </w:r>
      <w:r w:rsidR="00F56C79">
        <w:rPr>
          <w:sz w:val="28"/>
          <w:szCs w:val="28"/>
        </w:rPr>
        <w:t xml:space="preserve"> проводятся по двум попыткам.</w:t>
      </w:r>
    </w:p>
    <w:p w:rsidR="00F56C79" w:rsidRDefault="00F56C79">
      <w:pPr>
        <w:tabs>
          <w:tab w:val="left" w:pos="0"/>
          <w:tab w:val="left" w:pos="567"/>
        </w:tabs>
        <w:ind w:firstLine="709"/>
        <w:jc w:val="both"/>
      </w:pPr>
      <w:r>
        <w:rPr>
          <w:sz w:val="28"/>
          <w:szCs w:val="28"/>
        </w:rPr>
        <w:t>2</w:t>
      </w:r>
      <w:r w:rsidR="001E1BF4">
        <w:rPr>
          <w:sz w:val="28"/>
          <w:szCs w:val="28"/>
        </w:rPr>
        <w:t>5</w:t>
      </w:r>
      <w:r>
        <w:rPr>
          <w:sz w:val="28"/>
          <w:szCs w:val="28"/>
        </w:rPr>
        <w:t>. Победител</w:t>
      </w:r>
      <w:r w:rsidR="009B112D">
        <w:rPr>
          <w:sz w:val="28"/>
          <w:szCs w:val="28"/>
        </w:rPr>
        <w:t>и</w:t>
      </w:r>
      <w:r>
        <w:rPr>
          <w:sz w:val="28"/>
          <w:szCs w:val="28"/>
        </w:rPr>
        <w:t xml:space="preserve"> и призеры в личном первенстве в упражнении </w:t>
      </w:r>
      <w:r w:rsidR="009B112D">
        <w:rPr>
          <w:sz w:val="28"/>
          <w:szCs w:val="28"/>
        </w:rPr>
        <w:t>«</w:t>
      </w:r>
      <w:r>
        <w:rPr>
          <w:sz w:val="28"/>
          <w:szCs w:val="28"/>
        </w:rPr>
        <w:t>Штурмовая лестница – 2-3 этаж – учебная башня</w:t>
      </w:r>
      <w:r w:rsidR="009B112D">
        <w:rPr>
          <w:sz w:val="28"/>
          <w:szCs w:val="28"/>
        </w:rPr>
        <w:t xml:space="preserve">» </w:t>
      </w:r>
      <w:r>
        <w:rPr>
          <w:sz w:val="28"/>
          <w:szCs w:val="28"/>
        </w:rPr>
        <w:t xml:space="preserve">определяются по лучшим результатам, показанным в одной из </w:t>
      </w:r>
      <w:r w:rsidR="00643551">
        <w:rPr>
          <w:sz w:val="28"/>
          <w:szCs w:val="28"/>
        </w:rPr>
        <w:t xml:space="preserve">двух </w:t>
      </w:r>
      <w:r>
        <w:rPr>
          <w:sz w:val="28"/>
          <w:szCs w:val="28"/>
        </w:rPr>
        <w:t>попыток</w:t>
      </w:r>
      <w:r w:rsidR="00643551">
        <w:rPr>
          <w:sz w:val="28"/>
          <w:szCs w:val="28"/>
        </w:rPr>
        <w:t>,</w:t>
      </w:r>
      <w:r w:rsidR="009B112D">
        <w:rPr>
          <w:sz w:val="28"/>
          <w:szCs w:val="28"/>
        </w:rPr>
        <w:t xml:space="preserve"> </w:t>
      </w:r>
      <w:r w:rsidR="00643551">
        <w:rPr>
          <w:sz w:val="28"/>
          <w:szCs w:val="28"/>
        </w:rPr>
        <w:t xml:space="preserve">среди </w:t>
      </w:r>
      <w:r w:rsidR="009B112D">
        <w:rPr>
          <w:sz w:val="28"/>
          <w:szCs w:val="28"/>
        </w:rPr>
        <w:t>все</w:t>
      </w:r>
      <w:r w:rsidR="00643551">
        <w:rPr>
          <w:sz w:val="28"/>
          <w:szCs w:val="28"/>
        </w:rPr>
        <w:t>х</w:t>
      </w:r>
      <w:r w:rsidR="009B112D">
        <w:rPr>
          <w:sz w:val="28"/>
          <w:szCs w:val="28"/>
        </w:rPr>
        <w:t xml:space="preserve"> участник</w:t>
      </w:r>
      <w:r w:rsidR="00643551">
        <w:rPr>
          <w:sz w:val="28"/>
          <w:szCs w:val="28"/>
        </w:rPr>
        <w:t>ов</w:t>
      </w:r>
      <w:r w:rsidR="009B112D">
        <w:rPr>
          <w:sz w:val="28"/>
          <w:szCs w:val="28"/>
        </w:rPr>
        <w:t xml:space="preserve"> игр</w:t>
      </w:r>
      <w:r w:rsidR="00643551">
        <w:rPr>
          <w:sz w:val="28"/>
          <w:szCs w:val="28"/>
        </w:rPr>
        <w:t>.</w:t>
      </w:r>
    </w:p>
    <w:p w:rsidR="00F56C79" w:rsidRDefault="00F56C79">
      <w:pPr>
        <w:tabs>
          <w:tab w:val="left" w:pos="0"/>
          <w:tab w:val="left" w:pos="567"/>
        </w:tabs>
        <w:ind w:firstLine="709"/>
        <w:jc w:val="both"/>
      </w:pPr>
      <w:r>
        <w:rPr>
          <w:sz w:val="28"/>
          <w:szCs w:val="28"/>
        </w:rPr>
        <w:t>2</w:t>
      </w:r>
      <w:r w:rsidR="001E1BF4">
        <w:rPr>
          <w:sz w:val="28"/>
          <w:szCs w:val="28"/>
        </w:rPr>
        <w:t>6</w:t>
      </w:r>
      <w:r>
        <w:rPr>
          <w:sz w:val="28"/>
          <w:szCs w:val="28"/>
        </w:rPr>
        <w:t xml:space="preserve">. В случае равенства времени у двух и более участников в упражнении </w:t>
      </w:r>
      <w:r w:rsidR="00643551">
        <w:rPr>
          <w:sz w:val="28"/>
          <w:szCs w:val="28"/>
        </w:rPr>
        <w:t>«</w:t>
      </w:r>
      <w:r>
        <w:rPr>
          <w:sz w:val="28"/>
          <w:szCs w:val="28"/>
        </w:rPr>
        <w:t>Штурмовая лестница – 2-3 этаж – учебная башня</w:t>
      </w:r>
      <w:r w:rsidR="00643551">
        <w:rPr>
          <w:sz w:val="28"/>
          <w:szCs w:val="28"/>
        </w:rPr>
        <w:t xml:space="preserve">» </w:t>
      </w:r>
      <w:r>
        <w:rPr>
          <w:sz w:val="28"/>
          <w:szCs w:val="28"/>
        </w:rPr>
        <w:t>преимущество отдается участнику, показавшему лучшую сумму времени двух попыток. Если результаты одинаковы, победителем становится участник, имеющий лучший результат в первой попытке. Если данные результаты одинаковы, преимущество отдается стартовавшему ранее.</w:t>
      </w:r>
    </w:p>
    <w:p w:rsidR="00F56C79" w:rsidRDefault="00F56C79">
      <w:pPr>
        <w:ind w:firstLine="709"/>
        <w:jc w:val="both"/>
      </w:pPr>
      <w:r>
        <w:rPr>
          <w:sz w:val="28"/>
          <w:szCs w:val="28"/>
        </w:rPr>
        <w:t>2</w:t>
      </w:r>
      <w:r w:rsidR="001E1BF4">
        <w:rPr>
          <w:sz w:val="28"/>
          <w:szCs w:val="28"/>
        </w:rPr>
        <w:t>7</w:t>
      </w:r>
      <w:r>
        <w:rPr>
          <w:sz w:val="28"/>
          <w:szCs w:val="28"/>
        </w:rPr>
        <w:t xml:space="preserve">. В зачет командного первенства входят: три лучших результата мальчиков    в упражнении </w:t>
      </w:r>
      <w:r w:rsidR="00643551">
        <w:rPr>
          <w:sz w:val="28"/>
          <w:szCs w:val="28"/>
        </w:rPr>
        <w:t>«</w:t>
      </w:r>
      <w:r>
        <w:rPr>
          <w:sz w:val="28"/>
          <w:szCs w:val="28"/>
        </w:rPr>
        <w:t>Штурмовая лестница – 2-3 этаж – учебная башня</w:t>
      </w:r>
      <w:r w:rsidR="00643551">
        <w:rPr>
          <w:sz w:val="28"/>
          <w:szCs w:val="28"/>
        </w:rPr>
        <w:t>»</w:t>
      </w:r>
      <w:r>
        <w:rPr>
          <w:sz w:val="28"/>
          <w:szCs w:val="28"/>
        </w:rPr>
        <w:t xml:space="preserve"> и элементе упражнения </w:t>
      </w:r>
      <w:r w:rsidR="00643551">
        <w:rPr>
          <w:sz w:val="28"/>
          <w:szCs w:val="28"/>
        </w:rPr>
        <w:t>«</w:t>
      </w:r>
      <w:r>
        <w:rPr>
          <w:sz w:val="28"/>
          <w:szCs w:val="28"/>
        </w:rPr>
        <w:t>Полоса препятствий</w:t>
      </w:r>
      <w:r w:rsidR="00643551">
        <w:rPr>
          <w:sz w:val="28"/>
          <w:szCs w:val="28"/>
        </w:rPr>
        <w:t>»</w:t>
      </w:r>
      <w:r>
        <w:rPr>
          <w:sz w:val="28"/>
          <w:szCs w:val="28"/>
        </w:rPr>
        <w:t xml:space="preserve">, три лучших результата девочек в упражнении </w:t>
      </w:r>
      <w:r w:rsidR="00643551">
        <w:rPr>
          <w:sz w:val="28"/>
          <w:szCs w:val="28"/>
        </w:rPr>
        <w:t>«</w:t>
      </w:r>
      <w:r>
        <w:rPr>
          <w:sz w:val="28"/>
          <w:szCs w:val="28"/>
        </w:rPr>
        <w:t>Штурмовая лестница – 2 этаж – учебная башня</w:t>
      </w:r>
      <w:r w:rsidR="00643551">
        <w:rPr>
          <w:sz w:val="28"/>
          <w:szCs w:val="28"/>
        </w:rPr>
        <w:t>»</w:t>
      </w:r>
      <w:r>
        <w:rPr>
          <w:sz w:val="28"/>
          <w:szCs w:val="28"/>
        </w:rPr>
        <w:t xml:space="preserve"> и элементе упражнения </w:t>
      </w:r>
      <w:r w:rsidR="00643551">
        <w:rPr>
          <w:sz w:val="28"/>
          <w:szCs w:val="28"/>
        </w:rPr>
        <w:t>«</w:t>
      </w:r>
      <w:r>
        <w:rPr>
          <w:sz w:val="28"/>
          <w:szCs w:val="28"/>
        </w:rPr>
        <w:t>Полоса препятствий</w:t>
      </w:r>
      <w:r w:rsidR="00643551">
        <w:rPr>
          <w:sz w:val="28"/>
          <w:szCs w:val="28"/>
        </w:rPr>
        <w:t>»</w:t>
      </w:r>
      <w:r>
        <w:rPr>
          <w:sz w:val="28"/>
          <w:szCs w:val="28"/>
        </w:rPr>
        <w:t xml:space="preserve">, результат выполнения упражнения </w:t>
      </w:r>
      <w:r w:rsidR="00643551">
        <w:rPr>
          <w:sz w:val="28"/>
          <w:szCs w:val="28"/>
        </w:rPr>
        <w:t>«</w:t>
      </w:r>
      <w:r>
        <w:rPr>
          <w:sz w:val="28"/>
          <w:szCs w:val="28"/>
        </w:rPr>
        <w:t>Боевое развертывание от АЦ</w:t>
      </w:r>
      <w:r w:rsidR="00643551">
        <w:rPr>
          <w:sz w:val="28"/>
          <w:szCs w:val="28"/>
        </w:rPr>
        <w:t>»</w:t>
      </w:r>
      <w:r>
        <w:rPr>
          <w:sz w:val="28"/>
          <w:szCs w:val="28"/>
        </w:rPr>
        <w:t>.</w:t>
      </w:r>
    </w:p>
    <w:p w:rsidR="00F56C79" w:rsidRDefault="00F56C79">
      <w:pPr>
        <w:ind w:firstLine="709"/>
        <w:jc w:val="both"/>
      </w:pPr>
      <w:r>
        <w:rPr>
          <w:sz w:val="28"/>
          <w:szCs w:val="28"/>
        </w:rPr>
        <w:t>2</w:t>
      </w:r>
      <w:r w:rsidR="001E1BF4">
        <w:rPr>
          <w:sz w:val="28"/>
          <w:szCs w:val="28"/>
        </w:rPr>
        <w:t>8</w:t>
      </w:r>
      <w:r>
        <w:rPr>
          <w:sz w:val="28"/>
          <w:szCs w:val="28"/>
        </w:rPr>
        <w:t xml:space="preserve">. В случае равенства суммы лучших результатов у двух и более команд, преимущество имеет команда показавшее лучшее время в упражнении </w:t>
      </w:r>
      <w:r w:rsidR="00643551">
        <w:rPr>
          <w:sz w:val="28"/>
          <w:szCs w:val="28"/>
        </w:rPr>
        <w:t>«</w:t>
      </w:r>
      <w:r>
        <w:rPr>
          <w:sz w:val="28"/>
          <w:szCs w:val="28"/>
        </w:rPr>
        <w:t>Боевое развертывание от АЦ</w:t>
      </w:r>
      <w:r w:rsidR="00643551">
        <w:rPr>
          <w:sz w:val="28"/>
          <w:szCs w:val="28"/>
        </w:rPr>
        <w:t>»</w:t>
      </w:r>
      <w:r>
        <w:rPr>
          <w:sz w:val="28"/>
          <w:szCs w:val="28"/>
        </w:rPr>
        <w:t>. Если результаты одинаковы, преимущество имеет команда, стартовавшая ранее.</w:t>
      </w:r>
    </w:p>
    <w:p w:rsidR="00F56C79" w:rsidRDefault="00F56C79">
      <w:pPr>
        <w:pStyle w:val="aa"/>
        <w:tabs>
          <w:tab w:val="left" w:pos="709"/>
        </w:tabs>
        <w:ind w:firstLine="709"/>
      </w:pPr>
      <w:r>
        <w:rPr>
          <w:rFonts w:ascii="Times New Roman" w:hAnsi="Times New Roman" w:cs="Times New Roman"/>
          <w:szCs w:val="28"/>
        </w:rPr>
        <w:t>2</w:t>
      </w:r>
      <w:r w:rsidR="001E1BF4">
        <w:rPr>
          <w:rFonts w:ascii="Times New Roman" w:hAnsi="Times New Roman" w:cs="Times New Roman"/>
          <w:szCs w:val="28"/>
        </w:rPr>
        <w:t>9</w:t>
      </w:r>
      <w:r>
        <w:rPr>
          <w:rFonts w:ascii="Times New Roman" w:hAnsi="Times New Roman" w:cs="Times New Roman"/>
          <w:szCs w:val="28"/>
        </w:rPr>
        <w:t>. В случае неполного зачета,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(наименьшую) сумму времени. Если данные результаты также одинаковы, то победитель определяется по лучшему результату первой попытки</w:t>
      </w:r>
      <w:r w:rsidR="00643551">
        <w:rPr>
          <w:rFonts w:ascii="Times New Roman" w:hAnsi="Times New Roman" w:cs="Times New Roman"/>
          <w:szCs w:val="28"/>
        </w:rPr>
        <w:t xml:space="preserve"> (в упражнении «Штурмовая лестница 2-3 этаж – учебная башня»</w:t>
      </w:r>
      <w:r>
        <w:rPr>
          <w:rFonts w:ascii="Times New Roman" w:hAnsi="Times New Roman" w:cs="Times New Roman"/>
          <w:szCs w:val="28"/>
        </w:rPr>
        <w:t>, далее преимущество отдается команде, стартовавшей ранее.</w:t>
      </w:r>
    </w:p>
    <w:p w:rsidR="009B112D" w:rsidRDefault="009B112D">
      <w:pPr>
        <w:tabs>
          <w:tab w:val="left" w:pos="0"/>
          <w:tab w:val="left" w:pos="540"/>
        </w:tabs>
        <w:ind w:firstLine="709"/>
        <w:jc w:val="both"/>
        <w:rPr>
          <w:sz w:val="28"/>
          <w:szCs w:val="28"/>
        </w:rPr>
      </w:pPr>
    </w:p>
    <w:p w:rsidR="00F56C79" w:rsidRDefault="00F56C79">
      <w:pPr>
        <w:tabs>
          <w:tab w:val="left" w:pos="0"/>
          <w:tab w:val="left" w:pos="540"/>
        </w:tabs>
        <w:jc w:val="center"/>
      </w:pPr>
      <w:r>
        <w:rPr>
          <w:b/>
          <w:bCs/>
          <w:sz w:val="28"/>
          <w:lang w:val="en-US"/>
        </w:rPr>
        <w:t>VIII</w:t>
      </w:r>
      <w:r w:rsidRPr="00526B0E">
        <w:rPr>
          <w:b/>
          <w:bCs/>
          <w:sz w:val="28"/>
        </w:rPr>
        <w:t>.</w:t>
      </w:r>
      <w:r>
        <w:rPr>
          <w:b/>
          <w:bCs/>
          <w:sz w:val="28"/>
        </w:rPr>
        <w:t> Обеспечение безопасности</w:t>
      </w:r>
    </w:p>
    <w:p w:rsidR="00F56C79" w:rsidRPr="00526B0E" w:rsidRDefault="00F56C79">
      <w:pPr>
        <w:tabs>
          <w:tab w:val="left" w:pos="0"/>
          <w:tab w:val="left" w:pos="540"/>
        </w:tabs>
        <w:ind w:left="1287"/>
        <w:rPr>
          <w:b/>
          <w:bCs/>
          <w:sz w:val="28"/>
        </w:rPr>
      </w:pPr>
    </w:p>
    <w:p w:rsidR="00F56C79" w:rsidRDefault="001E1BF4">
      <w:pPr>
        <w:tabs>
          <w:tab w:val="left" w:pos="0"/>
          <w:tab w:val="left" w:pos="540"/>
        </w:tabs>
        <w:ind w:firstLine="709"/>
        <w:jc w:val="both"/>
      </w:pPr>
      <w:r>
        <w:rPr>
          <w:sz w:val="28"/>
          <w:szCs w:val="28"/>
        </w:rPr>
        <w:t>30</w:t>
      </w:r>
      <w:r w:rsidR="00F56C79">
        <w:rPr>
          <w:sz w:val="28"/>
          <w:szCs w:val="28"/>
        </w:rPr>
        <w:t>. Игры проводятся на объектах, оснащенных специальным спортивным инвентарем,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спортивного объекта к проведению мероприятия, утверждаемых в установленном порядке.</w:t>
      </w:r>
    </w:p>
    <w:p w:rsidR="00F56C79" w:rsidRDefault="001E1BF4">
      <w:pPr>
        <w:keepNext/>
        <w:keepLines/>
        <w:suppressLineNumbers/>
        <w:ind w:firstLine="709"/>
        <w:jc w:val="both"/>
        <w:rPr>
          <w:sz w:val="28"/>
          <w:szCs w:val="28"/>
        </w:rPr>
      </w:pPr>
      <w:r>
        <w:rPr>
          <w:sz w:val="28"/>
          <w:szCs w:val="28"/>
        </w:rPr>
        <w:t>31</w:t>
      </w:r>
      <w:r w:rsidR="00F56C79">
        <w:rPr>
          <w:sz w:val="28"/>
          <w:szCs w:val="28"/>
        </w:rPr>
        <w:t>. Оказание скорой медицинской помощи осуществляется в соответствии</w:t>
      </w:r>
      <w:r w:rsidR="00F56C79">
        <w:rPr>
          <w:sz w:val="28"/>
          <w:szCs w:val="28"/>
        </w:rPr>
        <w:br/>
        <w:t xml:space="preserve">с приказом Минздрава России от 23.10.2020 № 1144н </w:t>
      </w:r>
      <w:r w:rsidR="007E681B">
        <w:rPr>
          <w:sz w:val="28"/>
          <w:szCs w:val="28"/>
        </w:rPr>
        <w:t>«</w:t>
      </w:r>
      <w:r w:rsidR="00F56C79">
        <w:rPr>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7E681B">
        <w:rPr>
          <w:sz w:val="28"/>
          <w:szCs w:val="28"/>
        </w:rPr>
        <w:t>«</w:t>
      </w:r>
      <w:r w:rsidR="00F56C79">
        <w:rPr>
          <w:sz w:val="28"/>
          <w:szCs w:val="28"/>
        </w:rPr>
        <w:t>Готов к труду и обороне</w:t>
      </w:r>
      <w:r w:rsidR="007E681B">
        <w:rPr>
          <w:sz w:val="28"/>
          <w:szCs w:val="28"/>
        </w:rPr>
        <w:t>»</w:t>
      </w:r>
      <w:r w:rsidR="00F56C79">
        <w:rPr>
          <w:sz w:val="28"/>
          <w:szCs w:val="28"/>
        </w:rPr>
        <w:t xml:space="preserve"> (ГТО)</w:t>
      </w:r>
      <w:r w:rsidR="007E681B">
        <w:rPr>
          <w:sz w:val="28"/>
          <w:szCs w:val="28"/>
        </w:rPr>
        <w:t>»</w:t>
      </w:r>
      <w:r w:rsidR="00F56C79">
        <w:rPr>
          <w:sz w:val="28"/>
          <w:szCs w:val="28"/>
        </w:rPr>
        <w:t xml:space="preserve"> и форм медицинских заключений о допуске к участию в физкультурных</w:t>
      </w:r>
      <w:r w:rsidR="00F56C79">
        <w:rPr>
          <w:sz w:val="28"/>
          <w:szCs w:val="28"/>
        </w:rPr>
        <w:br/>
        <w:t>и спортивных мероприятиях".</w:t>
      </w:r>
    </w:p>
    <w:p w:rsidR="009B112D" w:rsidRDefault="001E1BF4" w:rsidP="009B112D">
      <w:pPr>
        <w:pStyle w:val="af"/>
        <w:tabs>
          <w:tab w:val="left" w:pos="567"/>
        </w:tabs>
        <w:spacing w:after="0"/>
        <w:ind w:left="0" w:firstLine="709"/>
        <w:jc w:val="both"/>
      </w:pPr>
      <w:r>
        <w:rPr>
          <w:sz w:val="28"/>
          <w:szCs w:val="28"/>
        </w:rPr>
        <w:t>32</w:t>
      </w:r>
      <w:r w:rsidR="009B112D">
        <w:rPr>
          <w:sz w:val="28"/>
          <w:szCs w:val="28"/>
        </w:rPr>
        <w:t>. Судьи на дистанции имеют право остановить участника, выполняющего упражнение, подачей голосовой команды (</w:t>
      </w:r>
      <w:proofErr w:type="gramStart"/>
      <w:r w:rsidR="009B112D">
        <w:rPr>
          <w:sz w:val="28"/>
          <w:szCs w:val="28"/>
        </w:rPr>
        <w:t>например</w:t>
      </w:r>
      <w:proofErr w:type="gramEnd"/>
      <w:r w:rsidR="009B112D">
        <w:rPr>
          <w:sz w:val="28"/>
          <w:szCs w:val="28"/>
        </w:rPr>
        <w:t xml:space="preserve">: «Вторая дорожка, стой!) в случаях, если участник является технически не подготовленным, если дальнейшее выполнение упражнения участником может причинить вред его здоровью или явно помешать другим участникам забега. </w:t>
      </w:r>
    </w:p>
    <w:p w:rsidR="009B112D" w:rsidRDefault="009B112D">
      <w:pPr>
        <w:keepNext/>
        <w:keepLines/>
        <w:suppressLineNumbers/>
        <w:ind w:firstLine="709"/>
        <w:jc w:val="both"/>
      </w:pPr>
    </w:p>
    <w:p w:rsidR="00F56C79" w:rsidRDefault="00F56C79" w:rsidP="00643551">
      <w:pPr>
        <w:tabs>
          <w:tab w:val="left" w:pos="0"/>
        </w:tabs>
        <w:jc w:val="center"/>
      </w:pPr>
      <w:r>
        <w:rPr>
          <w:b/>
          <w:bCs/>
          <w:sz w:val="28"/>
          <w:szCs w:val="28"/>
          <w:lang w:val="en-US"/>
        </w:rPr>
        <w:t>IX</w:t>
      </w:r>
      <w:r>
        <w:rPr>
          <w:b/>
          <w:bCs/>
          <w:sz w:val="28"/>
          <w:szCs w:val="28"/>
        </w:rPr>
        <w:t>. Подведение итогов игр</w:t>
      </w:r>
    </w:p>
    <w:p w:rsidR="00F56C79" w:rsidRDefault="00F56C79">
      <w:pPr>
        <w:tabs>
          <w:tab w:val="left" w:pos="0"/>
        </w:tabs>
        <w:ind w:left="1287"/>
        <w:jc w:val="center"/>
        <w:rPr>
          <w:b/>
          <w:bCs/>
          <w:sz w:val="28"/>
          <w:szCs w:val="28"/>
        </w:rPr>
      </w:pPr>
    </w:p>
    <w:p w:rsidR="001E1BF4" w:rsidRPr="001E1BF4" w:rsidRDefault="001E1BF4" w:rsidP="001E1BF4">
      <w:pPr>
        <w:pStyle w:val="af"/>
        <w:tabs>
          <w:tab w:val="left" w:pos="-5387"/>
        </w:tabs>
        <w:spacing w:after="0"/>
        <w:ind w:left="0" w:firstLine="709"/>
        <w:jc w:val="both"/>
        <w:rPr>
          <w:sz w:val="28"/>
          <w:szCs w:val="28"/>
        </w:rPr>
      </w:pPr>
      <w:r>
        <w:rPr>
          <w:sz w:val="28"/>
          <w:szCs w:val="28"/>
        </w:rPr>
        <w:t>33. </w:t>
      </w:r>
      <w:r w:rsidRPr="001E1BF4">
        <w:rPr>
          <w:sz w:val="28"/>
          <w:szCs w:val="28"/>
        </w:rPr>
        <w:t xml:space="preserve">Организационный комитет информирует образовательные организации об итогах игр </w:t>
      </w:r>
      <w:r>
        <w:rPr>
          <w:sz w:val="28"/>
          <w:szCs w:val="28"/>
        </w:rPr>
        <w:t xml:space="preserve">не позднее </w:t>
      </w:r>
      <w:r w:rsidRPr="001E1BF4">
        <w:rPr>
          <w:sz w:val="28"/>
          <w:szCs w:val="28"/>
        </w:rPr>
        <w:t>1</w:t>
      </w:r>
      <w:r>
        <w:rPr>
          <w:sz w:val="28"/>
          <w:szCs w:val="28"/>
        </w:rPr>
        <w:t>8</w:t>
      </w:r>
      <w:r w:rsidRPr="001E1BF4">
        <w:rPr>
          <w:sz w:val="28"/>
          <w:szCs w:val="28"/>
        </w:rPr>
        <w:t xml:space="preserve"> мая 2023 года.</w:t>
      </w:r>
    </w:p>
    <w:p w:rsidR="001E1BF4" w:rsidRPr="001E1BF4" w:rsidRDefault="001E1BF4" w:rsidP="001E1BF4">
      <w:pPr>
        <w:pStyle w:val="af"/>
        <w:tabs>
          <w:tab w:val="left" w:pos="-5387"/>
        </w:tabs>
        <w:spacing w:after="0"/>
        <w:ind w:left="0" w:firstLine="709"/>
        <w:jc w:val="both"/>
        <w:rPr>
          <w:sz w:val="28"/>
          <w:szCs w:val="28"/>
        </w:rPr>
      </w:pPr>
      <w:r>
        <w:rPr>
          <w:sz w:val="28"/>
          <w:szCs w:val="28"/>
        </w:rPr>
        <w:t>34. </w:t>
      </w:r>
      <w:r w:rsidRPr="001E1BF4">
        <w:rPr>
          <w:sz w:val="28"/>
          <w:szCs w:val="28"/>
        </w:rPr>
        <w:t>Протесты относительно проведения игр или показанного результата направляются на адрес электронной почты imcprim@mail.ru не позднее 1</w:t>
      </w:r>
      <w:r>
        <w:rPr>
          <w:sz w:val="28"/>
          <w:szCs w:val="28"/>
        </w:rPr>
        <w:t>3</w:t>
      </w:r>
      <w:r w:rsidRPr="001E1BF4">
        <w:rPr>
          <w:sz w:val="28"/>
          <w:szCs w:val="28"/>
        </w:rPr>
        <w:t xml:space="preserve"> мая 2023 года.</w:t>
      </w:r>
    </w:p>
    <w:p w:rsidR="001E1BF4" w:rsidRPr="001E1BF4" w:rsidRDefault="001E1BF4" w:rsidP="001E1BF4">
      <w:pPr>
        <w:pStyle w:val="af"/>
        <w:tabs>
          <w:tab w:val="left" w:pos="-5387"/>
        </w:tabs>
        <w:spacing w:after="0"/>
        <w:ind w:left="0" w:firstLine="709"/>
        <w:jc w:val="both"/>
        <w:rPr>
          <w:sz w:val="28"/>
          <w:szCs w:val="28"/>
        </w:rPr>
      </w:pPr>
      <w:r>
        <w:rPr>
          <w:sz w:val="28"/>
          <w:szCs w:val="28"/>
        </w:rPr>
        <w:t>35. </w:t>
      </w:r>
      <w:r w:rsidRPr="001E1BF4">
        <w:rPr>
          <w:sz w:val="28"/>
          <w:szCs w:val="28"/>
        </w:rPr>
        <w:t>Итоговы</w:t>
      </w:r>
      <w:r>
        <w:rPr>
          <w:sz w:val="28"/>
          <w:szCs w:val="28"/>
        </w:rPr>
        <w:t>е</w:t>
      </w:r>
      <w:r w:rsidRPr="001E1BF4">
        <w:rPr>
          <w:sz w:val="28"/>
          <w:szCs w:val="28"/>
        </w:rPr>
        <w:t xml:space="preserve"> протокол</w:t>
      </w:r>
      <w:r>
        <w:rPr>
          <w:sz w:val="28"/>
          <w:szCs w:val="28"/>
        </w:rPr>
        <w:t>ы</w:t>
      </w:r>
      <w:r w:rsidRPr="001E1BF4">
        <w:rPr>
          <w:sz w:val="28"/>
          <w:szCs w:val="28"/>
        </w:rPr>
        <w:t xml:space="preserve"> с результатами игр публикуются на сайте Администрации Приморского района (вкладка Социальная сфера – Образование – Муниципальные конкурсы) не позднее 1</w:t>
      </w:r>
      <w:r>
        <w:rPr>
          <w:sz w:val="28"/>
          <w:szCs w:val="28"/>
        </w:rPr>
        <w:t>8</w:t>
      </w:r>
      <w:r w:rsidRPr="001E1BF4">
        <w:rPr>
          <w:sz w:val="28"/>
          <w:szCs w:val="28"/>
        </w:rPr>
        <w:t xml:space="preserve"> мая 2023 года. </w:t>
      </w:r>
    </w:p>
    <w:p w:rsidR="001E1BF4" w:rsidRPr="001E1BF4" w:rsidRDefault="001E1BF4" w:rsidP="001E1BF4">
      <w:pPr>
        <w:pStyle w:val="af"/>
        <w:tabs>
          <w:tab w:val="left" w:pos="-5387"/>
        </w:tabs>
        <w:spacing w:after="0"/>
        <w:ind w:left="0" w:firstLine="709"/>
        <w:jc w:val="both"/>
        <w:rPr>
          <w:sz w:val="28"/>
          <w:szCs w:val="28"/>
        </w:rPr>
      </w:pPr>
      <w:r>
        <w:rPr>
          <w:sz w:val="28"/>
          <w:szCs w:val="28"/>
        </w:rPr>
        <w:t>36. </w:t>
      </w:r>
      <w:r w:rsidRPr="001E1BF4">
        <w:rPr>
          <w:sz w:val="28"/>
          <w:szCs w:val="28"/>
        </w:rPr>
        <w:t>Победител</w:t>
      </w:r>
      <w:r>
        <w:rPr>
          <w:sz w:val="28"/>
          <w:szCs w:val="28"/>
        </w:rPr>
        <w:t>и</w:t>
      </w:r>
      <w:r w:rsidRPr="001E1BF4">
        <w:rPr>
          <w:sz w:val="28"/>
          <w:szCs w:val="28"/>
        </w:rPr>
        <w:t xml:space="preserve"> </w:t>
      </w:r>
      <w:r>
        <w:rPr>
          <w:sz w:val="28"/>
          <w:szCs w:val="28"/>
        </w:rPr>
        <w:t xml:space="preserve">и призеры </w:t>
      </w:r>
      <w:r w:rsidRPr="001E1BF4">
        <w:rPr>
          <w:sz w:val="28"/>
          <w:szCs w:val="28"/>
        </w:rPr>
        <w:t>в личном первенстве награжда</w:t>
      </w:r>
      <w:r>
        <w:rPr>
          <w:sz w:val="28"/>
          <w:szCs w:val="28"/>
        </w:rPr>
        <w:t>ю</w:t>
      </w:r>
      <w:r w:rsidRPr="001E1BF4">
        <w:rPr>
          <w:sz w:val="28"/>
          <w:szCs w:val="28"/>
        </w:rPr>
        <w:t xml:space="preserve">тся </w:t>
      </w:r>
      <w:r>
        <w:rPr>
          <w:sz w:val="28"/>
          <w:szCs w:val="28"/>
        </w:rPr>
        <w:t>грамотами</w:t>
      </w:r>
      <w:r w:rsidRPr="001E1BF4">
        <w:rPr>
          <w:sz w:val="28"/>
          <w:szCs w:val="28"/>
        </w:rPr>
        <w:t xml:space="preserve">. </w:t>
      </w:r>
    </w:p>
    <w:p w:rsidR="001E1BF4" w:rsidRPr="001E1BF4" w:rsidRDefault="001E1BF4" w:rsidP="001E1BF4">
      <w:pPr>
        <w:pStyle w:val="af"/>
        <w:tabs>
          <w:tab w:val="left" w:pos="-5387"/>
        </w:tabs>
        <w:spacing w:after="0"/>
        <w:ind w:left="0" w:firstLine="709"/>
        <w:jc w:val="both"/>
        <w:rPr>
          <w:sz w:val="28"/>
          <w:szCs w:val="28"/>
        </w:rPr>
      </w:pPr>
      <w:r>
        <w:rPr>
          <w:sz w:val="28"/>
          <w:szCs w:val="28"/>
        </w:rPr>
        <w:t>37. </w:t>
      </w:r>
      <w:r w:rsidRPr="001E1BF4">
        <w:rPr>
          <w:sz w:val="28"/>
          <w:szCs w:val="28"/>
        </w:rPr>
        <w:t xml:space="preserve">Команда-победитель в общекомандном первенстве награждается дипломом I степени </w:t>
      </w:r>
      <w:r w:rsidRPr="001E1BF4">
        <w:rPr>
          <w:sz w:val="28"/>
          <w:szCs w:val="28"/>
        </w:rPr>
        <w:t>и переходящим</w:t>
      </w:r>
      <w:r w:rsidRPr="001E1BF4">
        <w:rPr>
          <w:sz w:val="28"/>
          <w:szCs w:val="28"/>
        </w:rPr>
        <w:t xml:space="preserve"> кубком. Командам - призерам вручаются дипломы II и III степени.</w:t>
      </w:r>
    </w:p>
    <w:p w:rsidR="001E1BF4" w:rsidRPr="001E1BF4" w:rsidRDefault="001E1BF4" w:rsidP="001E1BF4">
      <w:pPr>
        <w:pStyle w:val="af"/>
        <w:tabs>
          <w:tab w:val="left" w:pos="-5387"/>
        </w:tabs>
        <w:spacing w:after="0"/>
        <w:ind w:left="0" w:firstLine="709"/>
        <w:jc w:val="both"/>
        <w:rPr>
          <w:sz w:val="28"/>
          <w:szCs w:val="28"/>
        </w:rPr>
      </w:pPr>
      <w:r>
        <w:rPr>
          <w:sz w:val="28"/>
          <w:szCs w:val="28"/>
        </w:rPr>
        <w:t>38. Всем образовательным организациям-у</w:t>
      </w:r>
      <w:r w:rsidRPr="001E1BF4">
        <w:rPr>
          <w:sz w:val="28"/>
          <w:szCs w:val="28"/>
        </w:rPr>
        <w:t>частникам игр выдаются сертификаты.</w:t>
      </w:r>
    </w:p>
    <w:p w:rsidR="001E1BF4" w:rsidRDefault="001E1BF4" w:rsidP="001E1BF4">
      <w:pPr>
        <w:pStyle w:val="af"/>
        <w:tabs>
          <w:tab w:val="left" w:pos="-5387"/>
        </w:tabs>
        <w:spacing w:after="0"/>
        <w:ind w:left="0" w:firstLine="709"/>
        <w:jc w:val="both"/>
        <w:rPr>
          <w:sz w:val="28"/>
          <w:szCs w:val="28"/>
        </w:rPr>
      </w:pPr>
      <w:r>
        <w:rPr>
          <w:sz w:val="28"/>
          <w:szCs w:val="28"/>
        </w:rPr>
        <w:t>39. </w:t>
      </w:r>
      <w:r w:rsidRPr="001E1BF4">
        <w:rPr>
          <w:sz w:val="28"/>
          <w:szCs w:val="28"/>
        </w:rPr>
        <w:t xml:space="preserve">Команда-победитель направляется на областной этап игр по пожарно-спасательному спорту. </w:t>
      </w:r>
    </w:p>
    <w:p w:rsidR="00F56C79" w:rsidRPr="003219FA" w:rsidRDefault="001E1BF4" w:rsidP="001E1BF4">
      <w:pPr>
        <w:pStyle w:val="af"/>
        <w:tabs>
          <w:tab w:val="left" w:pos="-5387"/>
        </w:tabs>
        <w:spacing w:after="0"/>
        <w:ind w:left="0" w:firstLine="709"/>
        <w:jc w:val="both"/>
      </w:pPr>
      <w:r>
        <w:rPr>
          <w:sz w:val="28"/>
          <w:szCs w:val="28"/>
        </w:rPr>
        <w:t>40. Организаторами и партнерами игр</w:t>
      </w:r>
      <w:r w:rsidR="00F56C79" w:rsidRPr="003219FA">
        <w:rPr>
          <w:sz w:val="28"/>
          <w:szCs w:val="28"/>
        </w:rPr>
        <w:t xml:space="preserve"> могут предусматриваться дополнительные (специальные) призы.</w:t>
      </w:r>
    </w:p>
    <w:p w:rsidR="00F56C79" w:rsidRDefault="00F56C79">
      <w:pPr>
        <w:pStyle w:val="af"/>
        <w:tabs>
          <w:tab w:val="left" w:pos="-5387"/>
        </w:tabs>
        <w:spacing w:after="0"/>
        <w:ind w:left="0" w:firstLine="709"/>
        <w:jc w:val="both"/>
        <w:rPr>
          <w:sz w:val="28"/>
          <w:szCs w:val="28"/>
        </w:rPr>
      </w:pPr>
      <w:r w:rsidRPr="003219FA">
        <w:rPr>
          <w:sz w:val="28"/>
          <w:szCs w:val="28"/>
        </w:rPr>
        <w:t xml:space="preserve">Контактное лицо </w:t>
      </w:r>
      <w:r w:rsidR="008452D1">
        <w:rPr>
          <w:sz w:val="28"/>
          <w:szCs w:val="28"/>
        </w:rPr>
        <w:t xml:space="preserve">от Главного управления МЧС России по Архангельской области </w:t>
      </w:r>
      <w:r w:rsidRPr="003219FA">
        <w:rPr>
          <w:sz w:val="28"/>
          <w:szCs w:val="28"/>
        </w:rPr>
        <w:t>по правилам выполнения упражнений: Мамонов Константин Сергеевич, тел. 8-960-008-25-08.</w:t>
      </w:r>
    </w:p>
    <w:p w:rsidR="001E1BF4" w:rsidRDefault="001E1BF4">
      <w:pPr>
        <w:pStyle w:val="af"/>
        <w:tabs>
          <w:tab w:val="left" w:pos="-5387"/>
        </w:tabs>
        <w:spacing w:after="0"/>
        <w:ind w:left="0" w:firstLine="709"/>
        <w:jc w:val="both"/>
        <w:rPr>
          <w:sz w:val="28"/>
          <w:szCs w:val="28"/>
        </w:rPr>
      </w:pPr>
    </w:p>
    <w:p w:rsidR="001E1BF4" w:rsidRPr="001E1BF4" w:rsidRDefault="001E1BF4" w:rsidP="001E1BF4">
      <w:pPr>
        <w:pStyle w:val="formattexttopleveltextcentertext"/>
        <w:keepNext/>
        <w:keepLines/>
        <w:suppressLineNumbers/>
        <w:shd w:val="clear" w:color="auto" w:fill="FFFFFF"/>
        <w:spacing w:before="0" w:beforeAutospacing="0" w:after="0" w:afterAutospacing="0"/>
        <w:jc w:val="center"/>
        <w:textAlignment w:val="baseline"/>
        <w:rPr>
          <w:rStyle w:val="apple-converted-space"/>
          <w:spacing w:val="2"/>
          <w:sz w:val="28"/>
          <w:szCs w:val="26"/>
        </w:rPr>
      </w:pPr>
      <w:r>
        <w:rPr>
          <w:b/>
          <w:bCs/>
          <w:sz w:val="28"/>
          <w:szCs w:val="28"/>
          <w:lang w:val="en-US"/>
        </w:rPr>
        <w:t>X</w:t>
      </w:r>
      <w:r w:rsidRPr="001E1BF4">
        <w:rPr>
          <w:b/>
          <w:bCs/>
          <w:spacing w:val="2"/>
          <w:sz w:val="28"/>
          <w:szCs w:val="26"/>
        </w:rPr>
        <w:t>. Финансирование игр</w:t>
      </w:r>
    </w:p>
    <w:p w:rsidR="001E1BF4" w:rsidRPr="001E1BF4" w:rsidRDefault="001E1BF4" w:rsidP="001E1BF4">
      <w:pPr>
        <w:pStyle w:val="formattexttopleveltextcentertext"/>
        <w:keepNext/>
        <w:keepLines/>
        <w:suppressLineNumbers/>
        <w:shd w:val="clear" w:color="auto" w:fill="FFFFFF"/>
        <w:spacing w:before="0" w:beforeAutospacing="0" w:after="0" w:afterAutospacing="0"/>
        <w:ind w:firstLine="709"/>
        <w:jc w:val="both"/>
        <w:textAlignment w:val="baseline"/>
        <w:rPr>
          <w:rStyle w:val="apple-converted-space"/>
          <w:spacing w:val="2"/>
          <w:sz w:val="28"/>
          <w:szCs w:val="26"/>
        </w:rPr>
      </w:pPr>
    </w:p>
    <w:p w:rsidR="001E1BF4" w:rsidRPr="001E1BF4" w:rsidRDefault="001E1BF4" w:rsidP="001E1BF4">
      <w:pPr>
        <w:pStyle w:val="14"/>
        <w:keepNext/>
        <w:keepLines/>
        <w:widowControl/>
        <w:numPr>
          <w:ilvl w:val="12"/>
          <w:numId w:val="0"/>
        </w:numPr>
        <w:suppressLineNumbers/>
        <w:ind w:firstLine="709"/>
        <w:jc w:val="both"/>
        <w:rPr>
          <w:sz w:val="22"/>
        </w:rPr>
      </w:pPr>
      <w:r>
        <w:rPr>
          <w:sz w:val="28"/>
          <w:szCs w:val="26"/>
        </w:rPr>
        <w:t>41. </w:t>
      </w:r>
      <w:r w:rsidRPr="001E1BF4">
        <w:rPr>
          <w:sz w:val="28"/>
          <w:szCs w:val="26"/>
        </w:rPr>
        <w:t xml:space="preserve">Страхование участников игр и расходы по командированию: проезд до места проведения игр и обратно, </w:t>
      </w:r>
      <w:r w:rsidRPr="001E1BF4">
        <w:rPr>
          <w:spacing w:val="2"/>
          <w:sz w:val="28"/>
          <w:szCs w:val="26"/>
        </w:rPr>
        <w:t>экипировка команды</w:t>
      </w:r>
      <w:r w:rsidRPr="001E1BF4">
        <w:rPr>
          <w:sz w:val="28"/>
          <w:szCs w:val="26"/>
        </w:rPr>
        <w:t>, производится за счет средств направляющих организаций.</w:t>
      </w:r>
    </w:p>
    <w:p w:rsidR="001E1BF4" w:rsidRPr="003219FA" w:rsidRDefault="001E1BF4">
      <w:pPr>
        <w:pStyle w:val="af"/>
        <w:tabs>
          <w:tab w:val="left" w:pos="-5387"/>
        </w:tabs>
        <w:spacing w:after="0"/>
        <w:ind w:left="0" w:firstLine="709"/>
        <w:jc w:val="both"/>
      </w:pPr>
    </w:p>
    <w:p w:rsidR="00F56C79" w:rsidRDefault="00F56C79">
      <w:pPr>
        <w:jc w:val="center"/>
      </w:pPr>
      <w:r>
        <w:rPr>
          <w:sz w:val="28"/>
          <w:szCs w:val="28"/>
        </w:rPr>
        <w:t>_____________</w:t>
      </w:r>
    </w:p>
    <w:p w:rsidR="00F56C79" w:rsidRDefault="00F56C79">
      <w:pPr>
        <w:jc w:val="center"/>
        <w:rPr>
          <w:sz w:val="28"/>
          <w:szCs w:val="28"/>
        </w:rPr>
      </w:pPr>
    </w:p>
    <w:p w:rsidR="00F56C79" w:rsidRDefault="00F56C79">
      <w:pPr>
        <w:pageBreakBefore/>
        <w:ind w:left="6804"/>
        <w:jc w:val="right"/>
      </w:pPr>
      <w:r>
        <w:rPr>
          <w:sz w:val="28"/>
        </w:rPr>
        <w:t>ПРИЛОЖЕНИЕ № 1</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jc w:val="both"/>
        <w:rPr>
          <w:b/>
          <w:sz w:val="28"/>
        </w:rPr>
      </w:pPr>
    </w:p>
    <w:p w:rsidR="00F56C79" w:rsidRDefault="00F56C79">
      <w:pPr>
        <w:pStyle w:val="1"/>
      </w:pPr>
      <w:r>
        <w:rPr>
          <w:sz w:val="28"/>
          <w:szCs w:val="28"/>
        </w:rPr>
        <w:t xml:space="preserve">ЗАЯВКА </w:t>
      </w:r>
    </w:p>
    <w:p w:rsidR="00F56C79" w:rsidRDefault="00F56C79">
      <w:pPr>
        <w:jc w:val="center"/>
      </w:pPr>
      <w:r>
        <w:rPr>
          <w:b/>
          <w:sz w:val="28"/>
          <w:szCs w:val="28"/>
        </w:rPr>
        <w:t xml:space="preserve">на участие в муниципальном этапе детских областных игр </w:t>
      </w:r>
    </w:p>
    <w:p w:rsidR="00F56C79" w:rsidRDefault="00F56C79">
      <w:pPr>
        <w:jc w:val="center"/>
      </w:pPr>
      <w:r>
        <w:rPr>
          <w:b/>
          <w:sz w:val="28"/>
          <w:szCs w:val="28"/>
        </w:rPr>
        <w:t>по пожарно-спасательному спорту в 2023 году</w:t>
      </w:r>
    </w:p>
    <w:p w:rsidR="00F56C79" w:rsidRDefault="00F56C79">
      <w:pPr>
        <w:ind w:right="-908"/>
        <w:jc w:val="center"/>
        <w:rPr>
          <w:b/>
          <w:sz w:val="12"/>
          <w:szCs w:val="28"/>
        </w:rPr>
      </w:pPr>
    </w:p>
    <w:p w:rsidR="00F56C79" w:rsidRDefault="00F56C79">
      <w:pPr>
        <w:ind w:right="-908"/>
        <w:jc w:val="both"/>
      </w:pPr>
      <w:r>
        <w:rPr>
          <w:b/>
          <w:sz w:val="28"/>
          <w:szCs w:val="28"/>
        </w:rPr>
        <w:t>команды "____________________" __________________________________</w:t>
      </w:r>
    </w:p>
    <w:p w:rsidR="00F56C79" w:rsidRDefault="00F56C79">
      <w:pPr>
        <w:ind w:right="-908"/>
        <w:jc w:val="both"/>
      </w:pPr>
      <w:r>
        <w:tab/>
      </w:r>
      <w:r>
        <w:tab/>
        <w:t xml:space="preserve">              </w:t>
      </w:r>
      <w:r>
        <w:rPr>
          <w:sz w:val="20"/>
          <w:szCs w:val="20"/>
        </w:rPr>
        <w:t>название</w:t>
      </w:r>
      <w:r>
        <w:rPr>
          <w:sz w:val="20"/>
          <w:szCs w:val="20"/>
        </w:rPr>
        <w:tab/>
      </w:r>
      <w:r>
        <w:rPr>
          <w:sz w:val="20"/>
          <w:szCs w:val="20"/>
        </w:rPr>
        <w:tab/>
        <w:t xml:space="preserve">     полное наименование образовательного учреждения</w:t>
      </w:r>
    </w:p>
    <w:p w:rsidR="00F56C79" w:rsidRDefault="00F56C79">
      <w:pPr>
        <w:autoSpaceDE w:val="0"/>
        <w:ind w:right="-625"/>
        <w:rPr>
          <w:b/>
          <w:sz w:val="20"/>
          <w:szCs w:val="20"/>
        </w:rPr>
      </w:pPr>
    </w:p>
    <w:p w:rsidR="00F56C79" w:rsidRDefault="00F56C79">
      <w:pPr>
        <w:autoSpaceDE w:val="0"/>
        <w:ind w:right="-625"/>
        <w:rPr>
          <w:b/>
          <w:sz w:val="20"/>
          <w:szCs w:val="20"/>
        </w:rPr>
      </w:pPr>
    </w:p>
    <w:tbl>
      <w:tblPr>
        <w:tblW w:w="10491" w:type="dxa"/>
        <w:tblInd w:w="-35" w:type="dxa"/>
        <w:tblLayout w:type="fixed"/>
        <w:tblLook w:val="0000" w:firstRow="0" w:lastRow="0" w:firstColumn="0" w:lastColumn="0" w:noHBand="0" w:noVBand="0"/>
      </w:tblPr>
      <w:tblGrid>
        <w:gridCol w:w="486"/>
        <w:gridCol w:w="1964"/>
        <w:gridCol w:w="1364"/>
        <w:gridCol w:w="867"/>
        <w:gridCol w:w="1176"/>
        <w:gridCol w:w="1272"/>
        <w:gridCol w:w="1624"/>
        <w:gridCol w:w="1738"/>
      </w:tblGrid>
      <w:tr w:rsidR="00F56C79" w:rsidTr="001E1BF4">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w:t>
            </w:r>
          </w:p>
          <w:p w:rsidR="00F56C79" w:rsidRDefault="00F56C79">
            <w:pPr>
              <w:autoSpaceDE w:val="0"/>
              <w:ind w:left="-57" w:right="-57"/>
              <w:jc w:val="center"/>
            </w:pPr>
            <w:r>
              <w:rPr>
                <w:szCs w:val="28"/>
              </w:rPr>
              <w:t>п/п</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Фамилия, имя, отчество</w:t>
            </w:r>
          </w:p>
          <w:p w:rsidR="00F56C79" w:rsidRDefault="00F56C79">
            <w:pPr>
              <w:autoSpaceDE w:val="0"/>
              <w:ind w:left="-57" w:right="-57"/>
              <w:jc w:val="center"/>
            </w:pPr>
            <w:r>
              <w:rPr>
                <w:szCs w:val="28"/>
              </w:rPr>
              <w:t>(полностью)</w:t>
            </w: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Дата рождения (число, месяц, год)</w:t>
            </w:r>
          </w:p>
        </w:tc>
        <w:tc>
          <w:tcPr>
            <w:tcW w:w="867"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Класс</w:t>
            </w:r>
          </w:p>
        </w:tc>
        <w:tc>
          <w:tcPr>
            <w:tcW w:w="117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Допуск врача</w:t>
            </w:r>
          </w:p>
          <w:p w:rsidR="00F56C79" w:rsidRDefault="00F56C79">
            <w:pPr>
              <w:autoSpaceDE w:val="0"/>
              <w:ind w:left="-57" w:right="-57"/>
              <w:jc w:val="center"/>
            </w:pPr>
            <w:r>
              <w:rPr>
                <w:szCs w:val="28"/>
              </w:rPr>
              <w:t>к играм</w:t>
            </w:r>
          </w:p>
        </w:tc>
        <w:tc>
          <w:tcPr>
            <w:tcW w:w="1272"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Подъем по штурмовой лестнице</w:t>
            </w:r>
          </w:p>
        </w:tc>
        <w:tc>
          <w:tcPr>
            <w:tcW w:w="1624" w:type="dxa"/>
            <w:tcBorders>
              <w:top w:val="single" w:sz="4" w:space="0" w:color="000000"/>
              <w:left w:val="single" w:sz="4" w:space="0" w:color="000000"/>
              <w:bottom w:val="single" w:sz="4" w:space="0" w:color="000000"/>
            </w:tcBorders>
            <w:shd w:val="clear" w:color="auto" w:fill="auto"/>
            <w:vAlign w:val="center"/>
          </w:tcPr>
          <w:p w:rsidR="00F56C79" w:rsidRDefault="00F56C79">
            <w:pPr>
              <w:tabs>
                <w:tab w:val="left" w:pos="1553"/>
              </w:tabs>
              <w:autoSpaceDE w:val="0"/>
              <w:ind w:left="-57" w:right="-2"/>
              <w:jc w:val="center"/>
            </w:pPr>
            <w:r>
              <w:rPr>
                <w:szCs w:val="28"/>
              </w:rPr>
              <w:t>Полоса препятствий</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C79" w:rsidRDefault="00F56C79">
            <w:pPr>
              <w:tabs>
                <w:tab w:val="left" w:pos="1553"/>
              </w:tabs>
              <w:autoSpaceDE w:val="0"/>
              <w:ind w:left="-57" w:right="-2"/>
              <w:jc w:val="center"/>
            </w:pPr>
            <w:r>
              <w:rPr>
                <w:szCs w:val="28"/>
              </w:rPr>
              <w:t>Боевое развертывание</w:t>
            </w:r>
          </w:p>
        </w:tc>
      </w:tr>
      <w:tr w:rsidR="00F56C79" w:rsidTr="001E1BF4">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1.</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rPr>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Cs w:val="28"/>
              </w:rPr>
            </w:pPr>
          </w:p>
        </w:tc>
        <w:tc>
          <w:tcPr>
            <w:tcW w:w="867"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Cs w:val="28"/>
              </w:rPr>
            </w:pPr>
          </w:p>
        </w:tc>
        <w:tc>
          <w:tcPr>
            <w:tcW w:w="1176"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Cs w:val="28"/>
              </w:rPr>
            </w:pPr>
          </w:p>
        </w:tc>
        <w:tc>
          <w:tcPr>
            <w:tcW w:w="1272"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624"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ind w:left="-57" w:right="-57"/>
              <w:jc w:val="center"/>
            </w:pPr>
            <w:r>
              <w:rPr>
                <w:szCs w:val="28"/>
              </w:rPr>
              <w:t>Х</w:t>
            </w:r>
          </w:p>
        </w:tc>
      </w:tr>
      <w:tr w:rsidR="00F56C79" w:rsidTr="001E1BF4">
        <w:tc>
          <w:tcPr>
            <w:tcW w:w="486"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ind w:left="-57" w:right="-57"/>
              <w:jc w:val="center"/>
            </w:pPr>
            <w:r>
              <w:rPr>
                <w:szCs w:val="28"/>
              </w:rPr>
              <w:t>2.</w:t>
            </w:r>
          </w:p>
        </w:tc>
        <w:tc>
          <w:tcPr>
            <w:tcW w:w="19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 w:val="28"/>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snapToGrid w:val="0"/>
              <w:ind w:left="-57" w:right="-57"/>
              <w:jc w:val="center"/>
              <w:rPr>
                <w:sz w:val="28"/>
                <w:szCs w:val="28"/>
              </w:rPr>
            </w:pPr>
          </w:p>
        </w:tc>
        <w:tc>
          <w:tcPr>
            <w:tcW w:w="867"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 w:val="28"/>
                <w:szCs w:val="28"/>
              </w:rPr>
            </w:pPr>
          </w:p>
        </w:tc>
        <w:tc>
          <w:tcPr>
            <w:tcW w:w="1176" w:type="dxa"/>
            <w:tcBorders>
              <w:top w:val="single" w:sz="4" w:space="0" w:color="000000"/>
              <w:left w:val="single" w:sz="4" w:space="0" w:color="000000"/>
              <w:bottom w:val="single" w:sz="4" w:space="0" w:color="000000"/>
            </w:tcBorders>
            <w:shd w:val="clear" w:color="auto" w:fill="auto"/>
          </w:tcPr>
          <w:p w:rsidR="00F56C79" w:rsidRDefault="00F56C79">
            <w:pPr>
              <w:autoSpaceDE w:val="0"/>
              <w:snapToGrid w:val="0"/>
              <w:ind w:left="-57" w:right="-57"/>
              <w:jc w:val="center"/>
              <w:rPr>
                <w:sz w:val="28"/>
                <w:szCs w:val="28"/>
              </w:rPr>
            </w:pPr>
          </w:p>
        </w:tc>
        <w:tc>
          <w:tcPr>
            <w:tcW w:w="1272"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624" w:type="dxa"/>
            <w:tcBorders>
              <w:top w:val="single" w:sz="4" w:space="0" w:color="000000"/>
              <w:left w:val="single" w:sz="4" w:space="0" w:color="000000"/>
              <w:bottom w:val="single" w:sz="4" w:space="0" w:color="000000"/>
            </w:tcBorders>
            <w:shd w:val="clear" w:color="auto" w:fill="auto"/>
          </w:tcPr>
          <w:p w:rsidR="00F56C79" w:rsidRDefault="00F56C79">
            <w:pPr>
              <w:autoSpaceDE w:val="0"/>
              <w:ind w:left="-57" w:right="-57"/>
              <w:jc w:val="center"/>
            </w:pPr>
            <w:r>
              <w:rPr>
                <w:szCs w:val="28"/>
              </w:rPr>
              <w:t>Х</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ind w:left="-57" w:right="-57"/>
              <w:jc w:val="center"/>
            </w:pPr>
            <w:r>
              <w:rPr>
                <w:szCs w:val="28"/>
              </w:rPr>
              <w:t>Х</w:t>
            </w:r>
          </w:p>
        </w:tc>
      </w:tr>
      <w:tr w:rsidR="001E1BF4" w:rsidTr="001E1BF4">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1BF4" w:rsidRDefault="001E1BF4">
            <w:pPr>
              <w:autoSpaceDE w:val="0"/>
              <w:ind w:left="-57" w:right="-57"/>
              <w:jc w:val="center"/>
              <w:rPr>
                <w:szCs w:val="28"/>
              </w:rPr>
            </w:pPr>
            <w:r>
              <w:rPr>
                <w:szCs w:val="28"/>
              </w:rPr>
              <w:t>В личном зачете</w:t>
            </w:r>
          </w:p>
        </w:tc>
      </w:tr>
      <w:tr w:rsidR="001E1BF4" w:rsidTr="001E1BF4">
        <w:tc>
          <w:tcPr>
            <w:tcW w:w="486"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ind w:left="-57" w:right="-57"/>
              <w:jc w:val="center"/>
              <w:rPr>
                <w:szCs w:val="28"/>
              </w:rPr>
            </w:pPr>
            <w:r>
              <w:rPr>
                <w:szCs w:val="28"/>
              </w:rPr>
              <w:t>1.</w:t>
            </w:r>
          </w:p>
        </w:tc>
        <w:tc>
          <w:tcPr>
            <w:tcW w:w="1964"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snapToGrid w:val="0"/>
              <w:ind w:left="-57" w:right="-57"/>
              <w:jc w:val="center"/>
              <w:rPr>
                <w:sz w:val="28"/>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snapToGrid w:val="0"/>
              <w:ind w:left="-57" w:right="-57"/>
              <w:jc w:val="center"/>
              <w:rPr>
                <w:sz w:val="28"/>
                <w:szCs w:val="28"/>
              </w:rPr>
            </w:pPr>
          </w:p>
        </w:tc>
        <w:tc>
          <w:tcPr>
            <w:tcW w:w="867" w:type="dxa"/>
            <w:tcBorders>
              <w:top w:val="single" w:sz="4" w:space="0" w:color="000000"/>
              <w:left w:val="single" w:sz="4" w:space="0" w:color="000000"/>
              <w:bottom w:val="single" w:sz="4" w:space="0" w:color="000000"/>
            </w:tcBorders>
            <w:shd w:val="clear" w:color="auto" w:fill="auto"/>
          </w:tcPr>
          <w:p w:rsidR="001E1BF4" w:rsidRDefault="001E1BF4">
            <w:pPr>
              <w:autoSpaceDE w:val="0"/>
              <w:snapToGrid w:val="0"/>
              <w:ind w:left="-57" w:right="-57"/>
              <w:jc w:val="center"/>
              <w:rPr>
                <w:sz w:val="28"/>
                <w:szCs w:val="28"/>
              </w:rPr>
            </w:pPr>
          </w:p>
        </w:tc>
        <w:tc>
          <w:tcPr>
            <w:tcW w:w="1176" w:type="dxa"/>
            <w:tcBorders>
              <w:top w:val="single" w:sz="4" w:space="0" w:color="000000"/>
              <w:left w:val="single" w:sz="4" w:space="0" w:color="000000"/>
              <w:bottom w:val="single" w:sz="4" w:space="0" w:color="000000"/>
            </w:tcBorders>
            <w:shd w:val="clear" w:color="auto" w:fill="auto"/>
          </w:tcPr>
          <w:p w:rsidR="001E1BF4" w:rsidRDefault="001E1BF4">
            <w:pPr>
              <w:autoSpaceDE w:val="0"/>
              <w:snapToGrid w:val="0"/>
              <w:ind w:left="-57" w:right="-57"/>
              <w:jc w:val="center"/>
              <w:rPr>
                <w:sz w:val="28"/>
                <w:szCs w:val="28"/>
              </w:rPr>
            </w:pPr>
          </w:p>
        </w:tc>
        <w:tc>
          <w:tcPr>
            <w:tcW w:w="1272" w:type="dxa"/>
            <w:tcBorders>
              <w:top w:val="single" w:sz="4" w:space="0" w:color="000000"/>
              <w:left w:val="single" w:sz="4" w:space="0" w:color="000000"/>
              <w:bottom w:val="single" w:sz="4" w:space="0" w:color="000000"/>
            </w:tcBorders>
            <w:shd w:val="clear" w:color="auto" w:fill="auto"/>
          </w:tcPr>
          <w:p w:rsidR="001E1BF4" w:rsidRDefault="001E1BF4">
            <w:pPr>
              <w:autoSpaceDE w:val="0"/>
              <w:ind w:left="-57" w:right="-57"/>
              <w:jc w:val="center"/>
              <w:rPr>
                <w:szCs w:val="28"/>
              </w:rPr>
            </w:pPr>
          </w:p>
        </w:tc>
        <w:tc>
          <w:tcPr>
            <w:tcW w:w="1624" w:type="dxa"/>
            <w:tcBorders>
              <w:top w:val="single" w:sz="4" w:space="0" w:color="000000"/>
              <w:left w:val="single" w:sz="4" w:space="0" w:color="000000"/>
              <w:bottom w:val="single" w:sz="4" w:space="0" w:color="000000"/>
            </w:tcBorders>
            <w:shd w:val="clear" w:color="auto" w:fill="auto"/>
          </w:tcPr>
          <w:p w:rsidR="001E1BF4" w:rsidRDefault="001E1BF4">
            <w:pPr>
              <w:autoSpaceDE w:val="0"/>
              <w:ind w:left="-57" w:right="-57"/>
              <w:jc w:val="center"/>
              <w:rPr>
                <w:szCs w:val="28"/>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E1BF4" w:rsidRDefault="001E1BF4">
            <w:pPr>
              <w:autoSpaceDE w:val="0"/>
              <w:ind w:left="-57" w:right="-57"/>
              <w:jc w:val="center"/>
              <w:rPr>
                <w:szCs w:val="28"/>
              </w:rPr>
            </w:pPr>
          </w:p>
        </w:tc>
      </w:tr>
      <w:tr w:rsidR="001E1BF4" w:rsidTr="001E1BF4">
        <w:tc>
          <w:tcPr>
            <w:tcW w:w="486"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ind w:left="-57" w:right="-57"/>
              <w:jc w:val="center"/>
              <w:rPr>
                <w:szCs w:val="28"/>
              </w:rPr>
            </w:pPr>
            <w:r>
              <w:rPr>
                <w:szCs w:val="28"/>
              </w:rPr>
              <w:t>2.</w:t>
            </w:r>
          </w:p>
        </w:tc>
        <w:tc>
          <w:tcPr>
            <w:tcW w:w="1964"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snapToGrid w:val="0"/>
              <w:ind w:left="-57" w:right="-57"/>
              <w:jc w:val="center"/>
              <w:rPr>
                <w:sz w:val="28"/>
                <w:szCs w:val="28"/>
              </w:rPr>
            </w:pPr>
          </w:p>
        </w:tc>
        <w:tc>
          <w:tcPr>
            <w:tcW w:w="1364" w:type="dxa"/>
            <w:tcBorders>
              <w:top w:val="single" w:sz="4" w:space="0" w:color="000000"/>
              <w:left w:val="single" w:sz="4" w:space="0" w:color="000000"/>
              <w:bottom w:val="single" w:sz="4" w:space="0" w:color="000000"/>
            </w:tcBorders>
            <w:shd w:val="clear" w:color="auto" w:fill="auto"/>
            <w:vAlign w:val="center"/>
          </w:tcPr>
          <w:p w:rsidR="001E1BF4" w:rsidRDefault="001E1BF4">
            <w:pPr>
              <w:autoSpaceDE w:val="0"/>
              <w:snapToGrid w:val="0"/>
              <w:ind w:left="-57" w:right="-57"/>
              <w:jc w:val="center"/>
              <w:rPr>
                <w:sz w:val="28"/>
                <w:szCs w:val="28"/>
              </w:rPr>
            </w:pPr>
          </w:p>
        </w:tc>
        <w:tc>
          <w:tcPr>
            <w:tcW w:w="867" w:type="dxa"/>
            <w:tcBorders>
              <w:top w:val="single" w:sz="4" w:space="0" w:color="000000"/>
              <w:left w:val="single" w:sz="4" w:space="0" w:color="000000"/>
              <w:bottom w:val="single" w:sz="4" w:space="0" w:color="000000"/>
            </w:tcBorders>
            <w:shd w:val="clear" w:color="auto" w:fill="auto"/>
          </w:tcPr>
          <w:p w:rsidR="001E1BF4" w:rsidRDefault="001E1BF4">
            <w:pPr>
              <w:autoSpaceDE w:val="0"/>
              <w:snapToGrid w:val="0"/>
              <w:ind w:left="-57" w:right="-57"/>
              <w:jc w:val="center"/>
              <w:rPr>
                <w:sz w:val="28"/>
                <w:szCs w:val="28"/>
              </w:rPr>
            </w:pPr>
          </w:p>
        </w:tc>
        <w:tc>
          <w:tcPr>
            <w:tcW w:w="1176" w:type="dxa"/>
            <w:tcBorders>
              <w:top w:val="single" w:sz="4" w:space="0" w:color="000000"/>
              <w:left w:val="single" w:sz="4" w:space="0" w:color="000000"/>
              <w:bottom w:val="single" w:sz="4" w:space="0" w:color="000000"/>
            </w:tcBorders>
            <w:shd w:val="clear" w:color="auto" w:fill="auto"/>
          </w:tcPr>
          <w:p w:rsidR="001E1BF4" w:rsidRDefault="001E1BF4">
            <w:pPr>
              <w:autoSpaceDE w:val="0"/>
              <w:snapToGrid w:val="0"/>
              <w:ind w:left="-57" w:right="-57"/>
              <w:jc w:val="center"/>
              <w:rPr>
                <w:sz w:val="28"/>
                <w:szCs w:val="28"/>
              </w:rPr>
            </w:pPr>
          </w:p>
        </w:tc>
        <w:tc>
          <w:tcPr>
            <w:tcW w:w="1272" w:type="dxa"/>
            <w:tcBorders>
              <w:top w:val="single" w:sz="4" w:space="0" w:color="000000"/>
              <w:left w:val="single" w:sz="4" w:space="0" w:color="000000"/>
              <w:bottom w:val="single" w:sz="4" w:space="0" w:color="000000"/>
            </w:tcBorders>
            <w:shd w:val="clear" w:color="auto" w:fill="auto"/>
          </w:tcPr>
          <w:p w:rsidR="001E1BF4" w:rsidRDefault="001E1BF4">
            <w:pPr>
              <w:autoSpaceDE w:val="0"/>
              <w:ind w:left="-57" w:right="-57"/>
              <w:jc w:val="center"/>
              <w:rPr>
                <w:szCs w:val="28"/>
              </w:rPr>
            </w:pPr>
          </w:p>
        </w:tc>
        <w:tc>
          <w:tcPr>
            <w:tcW w:w="1624" w:type="dxa"/>
            <w:tcBorders>
              <w:top w:val="single" w:sz="4" w:space="0" w:color="000000"/>
              <w:left w:val="single" w:sz="4" w:space="0" w:color="000000"/>
              <w:bottom w:val="single" w:sz="4" w:space="0" w:color="000000"/>
            </w:tcBorders>
            <w:shd w:val="clear" w:color="auto" w:fill="auto"/>
          </w:tcPr>
          <w:p w:rsidR="001E1BF4" w:rsidRDefault="001E1BF4">
            <w:pPr>
              <w:autoSpaceDE w:val="0"/>
              <w:ind w:left="-57" w:right="-57"/>
              <w:jc w:val="center"/>
              <w:rPr>
                <w:szCs w:val="28"/>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1E1BF4" w:rsidRDefault="001E1BF4">
            <w:pPr>
              <w:autoSpaceDE w:val="0"/>
              <w:ind w:left="-57" w:right="-57"/>
              <w:jc w:val="center"/>
              <w:rPr>
                <w:szCs w:val="28"/>
              </w:rPr>
            </w:pPr>
          </w:p>
        </w:tc>
      </w:tr>
    </w:tbl>
    <w:p w:rsidR="00F56C79" w:rsidRDefault="00F56C79">
      <w:pPr>
        <w:autoSpaceDE w:val="0"/>
        <w:ind w:right="-1" w:firstLine="709"/>
      </w:pPr>
    </w:p>
    <w:p w:rsidR="00F56C79" w:rsidRDefault="00F56C79">
      <w:pPr>
        <w:autoSpaceDE w:val="0"/>
        <w:ind w:right="-1"/>
      </w:pPr>
      <w:r>
        <w:rPr>
          <w:sz w:val="28"/>
          <w:szCs w:val="28"/>
        </w:rPr>
        <w:t xml:space="preserve">Всего допущено к играм ______ человек. </w:t>
      </w:r>
    </w:p>
    <w:p w:rsidR="00F56C79" w:rsidRDefault="00F56C79">
      <w:pPr>
        <w:autoSpaceDE w:val="0"/>
        <w:ind w:right="-1" w:firstLine="709"/>
        <w:rPr>
          <w:sz w:val="28"/>
          <w:szCs w:val="28"/>
        </w:rPr>
      </w:pPr>
    </w:p>
    <w:p w:rsidR="00F56C79" w:rsidRDefault="00F56C79">
      <w:pPr>
        <w:autoSpaceDE w:val="0"/>
        <w:ind w:right="-1"/>
      </w:pPr>
      <w:r>
        <w:rPr>
          <w:sz w:val="28"/>
          <w:szCs w:val="28"/>
        </w:rPr>
        <w:t>____________________________ (подпись врача)</w:t>
      </w:r>
    </w:p>
    <w:p w:rsidR="00F56C79" w:rsidRDefault="00F56C79">
      <w:pPr>
        <w:autoSpaceDE w:val="0"/>
        <w:ind w:right="-1"/>
        <w:jc w:val="center"/>
        <w:rPr>
          <w:sz w:val="28"/>
          <w:szCs w:val="28"/>
        </w:rPr>
      </w:pPr>
    </w:p>
    <w:p w:rsidR="00F56C79" w:rsidRDefault="00F56C79">
      <w:pPr>
        <w:autoSpaceDE w:val="0"/>
        <w:ind w:right="-1"/>
      </w:pPr>
      <w:r>
        <w:rPr>
          <w:sz w:val="28"/>
          <w:szCs w:val="28"/>
        </w:rPr>
        <w:t>Командир __________________________________________________________</w:t>
      </w:r>
    </w:p>
    <w:p w:rsidR="00F56C79" w:rsidRDefault="00F56C79">
      <w:pPr>
        <w:autoSpaceDE w:val="0"/>
        <w:ind w:right="-1"/>
        <w:jc w:val="center"/>
      </w:pPr>
      <w:r>
        <w:rPr>
          <w:sz w:val="20"/>
          <w:szCs w:val="20"/>
        </w:rPr>
        <w:t>(фамилия, имя, отчество полностью)</w:t>
      </w:r>
    </w:p>
    <w:p w:rsidR="00F56C79" w:rsidRDefault="00F56C79">
      <w:pPr>
        <w:pStyle w:val="6"/>
        <w:autoSpaceDE w:val="0"/>
        <w:ind w:right="-1"/>
        <w:jc w:val="both"/>
      </w:pPr>
      <w:r>
        <w:rPr>
          <w:b w:val="0"/>
          <w:sz w:val="28"/>
          <w:szCs w:val="28"/>
        </w:rPr>
        <w:t>Руководитель команды</w:t>
      </w:r>
      <w:r>
        <w:rPr>
          <w:sz w:val="28"/>
          <w:szCs w:val="28"/>
        </w:rPr>
        <w:t xml:space="preserve"> ____________________________________________</w:t>
      </w:r>
    </w:p>
    <w:p w:rsidR="00F56C79" w:rsidRDefault="00F56C79">
      <w:pPr>
        <w:autoSpaceDE w:val="0"/>
        <w:ind w:right="-1"/>
        <w:jc w:val="center"/>
      </w:pPr>
      <w:r>
        <w:rPr>
          <w:sz w:val="20"/>
          <w:szCs w:val="20"/>
        </w:rPr>
        <w:t>(фамилия, имя, отчество полностью, должность)</w:t>
      </w:r>
    </w:p>
    <w:p w:rsidR="00F56C79" w:rsidRDefault="00F56C79">
      <w:pPr>
        <w:autoSpaceDE w:val="0"/>
        <w:ind w:right="-1"/>
      </w:pPr>
      <w:r>
        <w:t>_______________________________________________________________________________</w:t>
      </w:r>
    </w:p>
    <w:p w:rsidR="00F56C79" w:rsidRDefault="00F56C79">
      <w:pPr>
        <w:autoSpaceDE w:val="0"/>
        <w:ind w:right="-1"/>
        <w:rPr>
          <w:sz w:val="28"/>
          <w:szCs w:val="32"/>
        </w:rPr>
      </w:pPr>
    </w:p>
    <w:p w:rsidR="00F56C79" w:rsidRDefault="00F56C79">
      <w:pPr>
        <w:autoSpaceDE w:val="0"/>
        <w:ind w:right="-1"/>
      </w:pPr>
      <w:r>
        <w:rPr>
          <w:sz w:val="28"/>
          <w:szCs w:val="32"/>
        </w:rPr>
        <w:t>Тренер команды_____________________________________________</w:t>
      </w:r>
    </w:p>
    <w:p w:rsidR="00F56C79" w:rsidRDefault="00F56C79">
      <w:pPr>
        <w:autoSpaceDE w:val="0"/>
        <w:ind w:right="-1"/>
        <w:jc w:val="center"/>
      </w:pPr>
      <w:r>
        <w:rPr>
          <w:sz w:val="20"/>
          <w:szCs w:val="20"/>
        </w:rPr>
        <w:t>(фамилия, имя, отчество полностью, должность)</w:t>
      </w:r>
    </w:p>
    <w:p w:rsidR="00F56C79" w:rsidRDefault="00F56C79">
      <w:pPr>
        <w:autoSpaceDE w:val="0"/>
        <w:ind w:right="-1"/>
      </w:pPr>
      <w:r>
        <w:rPr>
          <w:sz w:val="28"/>
          <w:szCs w:val="28"/>
        </w:rPr>
        <w:t>Дата</w:t>
      </w:r>
    </w:p>
    <w:p w:rsidR="00F56C79" w:rsidRDefault="00F56C79">
      <w:pPr>
        <w:autoSpaceDE w:val="0"/>
        <w:ind w:right="-1"/>
        <w:rPr>
          <w:sz w:val="28"/>
          <w:szCs w:val="28"/>
        </w:rPr>
      </w:pPr>
    </w:p>
    <w:p w:rsidR="00F56C79" w:rsidRDefault="00F56C79">
      <w:pPr>
        <w:autoSpaceDE w:val="0"/>
        <w:ind w:right="-1"/>
      </w:pPr>
      <w:r>
        <w:rPr>
          <w:sz w:val="28"/>
          <w:szCs w:val="28"/>
        </w:rPr>
        <w:t>Директор образовательного учреждения_____________ __________________</w:t>
      </w:r>
    </w:p>
    <w:p w:rsidR="00F56C79" w:rsidRDefault="00F56C79">
      <w:pPr>
        <w:autoSpaceDE w:val="0"/>
        <w:ind w:right="-1"/>
      </w:pPr>
      <w:r>
        <w:rPr>
          <w:sz w:val="20"/>
          <w:szCs w:val="20"/>
        </w:rPr>
        <w:t xml:space="preserve">                                                                                                           (подпись)              (расшифровка подписи)</w:t>
      </w:r>
    </w:p>
    <w:p w:rsidR="00F56C79" w:rsidRDefault="00F56C79">
      <w:pPr>
        <w:autoSpaceDE w:val="0"/>
        <w:ind w:right="-1"/>
      </w:pPr>
      <w:r>
        <w:rPr>
          <w:sz w:val="28"/>
          <w:szCs w:val="28"/>
        </w:rPr>
        <w:t>М.П.</w:t>
      </w:r>
    </w:p>
    <w:p w:rsidR="00F56C79" w:rsidRDefault="00F56C79">
      <w:pPr>
        <w:ind w:left="5398" w:right="-1"/>
        <w:rPr>
          <w:sz w:val="28"/>
          <w:szCs w:val="28"/>
        </w:rPr>
      </w:pPr>
    </w:p>
    <w:p w:rsidR="00F56C79" w:rsidRDefault="00F56C79">
      <w:pPr>
        <w:ind w:left="5398" w:right="-1"/>
        <w:rPr>
          <w:sz w:val="28"/>
          <w:szCs w:val="28"/>
        </w:rPr>
      </w:pPr>
    </w:p>
    <w:p w:rsidR="00F56C79" w:rsidRDefault="00F56C79">
      <w:pPr>
        <w:ind w:right="-1"/>
        <w:jc w:val="center"/>
        <w:sectPr w:rsidR="00F56C79">
          <w:headerReference w:type="default" r:id="rId7"/>
          <w:headerReference w:type="first" r:id="rId8"/>
          <w:pgSz w:w="11906" w:h="16838"/>
          <w:pgMar w:top="1135" w:right="567" w:bottom="720" w:left="1134" w:header="709" w:footer="720" w:gutter="0"/>
          <w:cols w:space="720"/>
          <w:docGrid w:linePitch="360"/>
        </w:sectPr>
      </w:pPr>
      <w:r>
        <w:rPr>
          <w:sz w:val="28"/>
          <w:szCs w:val="28"/>
        </w:rPr>
        <w:t>___________</w:t>
      </w:r>
    </w:p>
    <w:p w:rsidR="00F56C79" w:rsidRDefault="00F56C79">
      <w:pPr>
        <w:ind w:left="6804"/>
        <w:jc w:val="right"/>
      </w:pPr>
      <w:r>
        <w:rPr>
          <w:sz w:val="28"/>
        </w:rPr>
        <w:t>ПРИЛОЖЕНИЕ № 2</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autoSpaceDE w:val="0"/>
      </w:pPr>
      <w:r>
        <w:rPr>
          <w:i/>
          <w:sz w:val="26"/>
          <w:szCs w:val="26"/>
        </w:rPr>
        <w:t>Угловой штамп или типовой бланк</w:t>
      </w:r>
    </w:p>
    <w:p w:rsidR="00F56C79" w:rsidRDefault="00F56C79">
      <w:pPr>
        <w:autoSpaceDE w:val="0"/>
        <w:ind w:firstLine="709"/>
        <w:rPr>
          <w:i/>
          <w:sz w:val="26"/>
          <w:szCs w:val="26"/>
        </w:rPr>
      </w:pPr>
    </w:p>
    <w:p w:rsidR="00F56C79" w:rsidRDefault="00F56C79">
      <w:pPr>
        <w:pStyle w:val="1"/>
      </w:pPr>
      <w:r>
        <w:rPr>
          <w:sz w:val="28"/>
          <w:szCs w:val="26"/>
        </w:rPr>
        <w:t>СПРАВКА</w:t>
      </w:r>
    </w:p>
    <w:p w:rsidR="00F56C79" w:rsidRDefault="00F56C79">
      <w:pPr>
        <w:jc w:val="center"/>
      </w:pPr>
      <w:r>
        <w:rPr>
          <w:b/>
          <w:sz w:val="28"/>
          <w:szCs w:val="26"/>
        </w:rPr>
        <w:t>о проведении инструктажей</w:t>
      </w:r>
    </w:p>
    <w:p w:rsidR="00F56C79" w:rsidRDefault="00F56C79">
      <w:pPr>
        <w:autoSpaceDE w:val="0"/>
        <w:ind w:firstLine="709"/>
        <w:rPr>
          <w:b/>
          <w:sz w:val="28"/>
          <w:szCs w:val="26"/>
        </w:rPr>
      </w:pPr>
    </w:p>
    <w:p w:rsidR="00F56C79" w:rsidRDefault="00F56C79">
      <w:pPr>
        <w:autoSpaceDE w:val="0"/>
        <w:ind w:firstLine="709"/>
        <w:jc w:val="both"/>
      </w:pPr>
      <w:r>
        <w:rPr>
          <w:sz w:val="28"/>
          <w:szCs w:val="26"/>
        </w:rPr>
        <w:t>Настоящей справкой удостоверяется, что со всеми перечисленными ниже членами команды ________________________________________________,</w:t>
      </w:r>
    </w:p>
    <w:p w:rsidR="00F56C79" w:rsidRDefault="00F56C79">
      <w:pPr>
        <w:autoSpaceDE w:val="0"/>
        <w:ind w:firstLine="709"/>
        <w:jc w:val="both"/>
      </w:pPr>
      <w:r>
        <w:rPr>
          <w:szCs w:val="26"/>
        </w:rPr>
        <w:t xml:space="preserve">                                                       (название команды)</w:t>
      </w:r>
    </w:p>
    <w:p w:rsidR="00F56C79" w:rsidRDefault="00F56C79">
      <w:pPr>
        <w:pStyle w:val="13"/>
        <w:ind w:left="0" w:right="0"/>
        <w:jc w:val="both"/>
      </w:pPr>
      <w:r>
        <w:rPr>
          <w:i w:val="0"/>
          <w:sz w:val="28"/>
          <w:szCs w:val="26"/>
        </w:rPr>
        <w:t>направляемыми на муниципальный этап детских областных игр по пожарно-спасательному спорту в 202</w:t>
      </w:r>
      <w:r w:rsidR="009B3BF9">
        <w:rPr>
          <w:i w:val="0"/>
          <w:sz w:val="28"/>
          <w:szCs w:val="26"/>
        </w:rPr>
        <w:t>3</w:t>
      </w:r>
      <w:r>
        <w:rPr>
          <w:i w:val="0"/>
          <w:sz w:val="28"/>
          <w:szCs w:val="26"/>
        </w:rPr>
        <w:t xml:space="preserve"> году, проведен инструктаж по следующим темам:</w:t>
      </w:r>
    </w:p>
    <w:p w:rsidR="00F56C79" w:rsidRDefault="00F56C79">
      <w:pPr>
        <w:numPr>
          <w:ilvl w:val="0"/>
          <w:numId w:val="2"/>
        </w:numPr>
        <w:tabs>
          <w:tab w:val="left" w:pos="993"/>
        </w:tabs>
        <w:autoSpaceDE w:val="0"/>
        <w:ind w:left="0" w:firstLine="709"/>
        <w:jc w:val="both"/>
      </w:pPr>
      <w:r>
        <w:rPr>
          <w:sz w:val="28"/>
          <w:szCs w:val="26"/>
        </w:rPr>
        <w:t>Правила поведения во время проведения игр.</w:t>
      </w:r>
    </w:p>
    <w:p w:rsidR="00F56C79" w:rsidRDefault="00F56C79">
      <w:pPr>
        <w:numPr>
          <w:ilvl w:val="0"/>
          <w:numId w:val="2"/>
        </w:numPr>
        <w:tabs>
          <w:tab w:val="left" w:pos="993"/>
        </w:tabs>
        <w:autoSpaceDE w:val="0"/>
        <w:ind w:left="0" w:firstLine="709"/>
        <w:jc w:val="both"/>
      </w:pPr>
      <w:r>
        <w:rPr>
          <w:sz w:val="28"/>
          <w:szCs w:val="26"/>
        </w:rPr>
        <w:t>Меры безопасности во время движения в транспорте и пешком к месту проведения игр.</w:t>
      </w:r>
    </w:p>
    <w:p w:rsidR="00F56C79" w:rsidRDefault="00F56C79">
      <w:pPr>
        <w:numPr>
          <w:ilvl w:val="0"/>
          <w:numId w:val="2"/>
        </w:numPr>
        <w:tabs>
          <w:tab w:val="left" w:pos="993"/>
        </w:tabs>
        <w:autoSpaceDE w:val="0"/>
        <w:ind w:left="0" w:firstLine="709"/>
        <w:jc w:val="both"/>
      </w:pPr>
      <w:r>
        <w:rPr>
          <w:sz w:val="28"/>
          <w:szCs w:val="26"/>
        </w:rPr>
        <w:t>Меры безопасности во время игр, противопожарная безопасность.</w:t>
      </w:r>
    </w:p>
    <w:p w:rsidR="00F56C79" w:rsidRDefault="00F56C79">
      <w:pPr>
        <w:autoSpaceDE w:val="0"/>
        <w:jc w:val="both"/>
        <w:rPr>
          <w:sz w:val="26"/>
          <w:szCs w:val="26"/>
        </w:rPr>
      </w:pPr>
    </w:p>
    <w:tbl>
      <w:tblPr>
        <w:tblW w:w="0" w:type="auto"/>
        <w:jc w:val="center"/>
        <w:tblLayout w:type="fixed"/>
        <w:tblLook w:val="0000" w:firstRow="0" w:lastRow="0" w:firstColumn="0" w:lastColumn="0" w:noHBand="0" w:noVBand="0"/>
      </w:tblPr>
      <w:tblGrid>
        <w:gridCol w:w="648"/>
        <w:gridCol w:w="8890"/>
      </w:tblGrid>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tcPr>
          <w:p w:rsidR="00F56C79" w:rsidRDefault="00F56C79">
            <w:pPr>
              <w:autoSpaceDE w:val="0"/>
              <w:jc w:val="center"/>
            </w:pPr>
            <w:r>
              <w:rPr>
                <w:sz w:val="26"/>
                <w:szCs w:val="26"/>
              </w:rPr>
              <w:t>№</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jc w:val="center"/>
            </w:pPr>
            <w:r>
              <w:rPr>
                <w:sz w:val="26"/>
                <w:szCs w:val="26"/>
              </w:rPr>
              <w:t>Фамилия, имя, отчество</w:t>
            </w:r>
          </w:p>
        </w:tc>
      </w:tr>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jc w:val="center"/>
            </w:pPr>
            <w:r>
              <w:rPr>
                <w:sz w:val="26"/>
                <w:szCs w:val="26"/>
              </w:rPr>
              <w:t>1</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snapToGrid w:val="0"/>
              <w:rPr>
                <w:sz w:val="26"/>
                <w:szCs w:val="26"/>
              </w:rPr>
            </w:pPr>
          </w:p>
        </w:tc>
      </w:tr>
      <w:tr w:rsidR="00F56C79" w:rsidTr="009B3BF9">
        <w:trPr>
          <w:jc w:val="center"/>
        </w:trPr>
        <w:tc>
          <w:tcPr>
            <w:tcW w:w="648" w:type="dxa"/>
            <w:tcBorders>
              <w:top w:val="single" w:sz="4" w:space="0" w:color="000000"/>
              <w:left w:val="single" w:sz="4" w:space="0" w:color="000000"/>
              <w:bottom w:val="single" w:sz="4" w:space="0" w:color="000000"/>
            </w:tcBorders>
            <w:shd w:val="clear" w:color="auto" w:fill="auto"/>
            <w:vAlign w:val="center"/>
          </w:tcPr>
          <w:p w:rsidR="00F56C79" w:rsidRDefault="00F56C79">
            <w:pPr>
              <w:autoSpaceDE w:val="0"/>
              <w:jc w:val="center"/>
            </w:pPr>
            <w:r>
              <w:rPr>
                <w:sz w:val="26"/>
                <w:szCs w:val="26"/>
              </w:rPr>
              <w:t>2</w:t>
            </w:r>
          </w:p>
        </w:tc>
        <w:tc>
          <w:tcPr>
            <w:tcW w:w="8890" w:type="dxa"/>
            <w:tcBorders>
              <w:top w:val="single" w:sz="4" w:space="0" w:color="000000"/>
              <w:left w:val="single" w:sz="4" w:space="0" w:color="000000"/>
              <w:bottom w:val="single" w:sz="4" w:space="0" w:color="000000"/>
              <w:right w:val="single" w:sz="4" w:space="0" w:color="000000"/>
            </w:tcBorders>
            <w:shd w:val="clear" w:color="auto" w:fill="auto"/>
          </w:tcPr>
          <w:p w:rsidR="00F56C79" w:rsidRDefault="00F56C79">
            <w:pPr>
              <w:autoSpaceDE w:val="0"/>
              <w:snapToGrid w:val="0"/>
              <w:rPr>
                <w:sz w:val="26"/>
                <w:szCs w:val="26"/>
              </w:rPr>
            </w:pPr>
          </w:p>
        </w:tc>
      </w:tr>
    </w:tbl>
    <w:p w:rsidR="00F56C79" w:rsidRDefault="00F56C79">
      <w:pPr>
        <w:autoSpaceDE w:val="0"/>
        <w:rPr>
          <w:sz w:val="26"/>
          <w:szCs w:val="26"/>
        </w:rPr>
      </w:pPr>
    </w:p>
    <w:p w:rsidR="00F56C79" w:rsidRDefault="00F56C79">
      <w:pPr>
        <w:autoSpaceDE w:val="0"/>
      </w:pPr>
      <w:r>
        <w:rPr>
          <w:sz w:val="28"/>
          <w:szCs w:val="26"/>
        </w:rPr>
        <w:t>Инструктаж проведен____________________________________________________________</w:t>
      </w:r>
    </w:p>
    <w:p w:rsidR="00F56C79" w:rsidRDefault="00F56C79">
      <w:pPr>
        <w:autoSpaceDE w:val="0"/>
        <w:jc w:val="center"/>
      </w:pPr>
      <w:r>
        <w:rPr>
          <w:szCs w:val="26"/>
        </w:rPr>
        <w:t>(фамилия, имя, отчество полностью, должность)</w:t>
      </w:r>
    </w:p>
    <w:p w:rsidR="00F56C79" w:rsidRDefault="00F56C79">
      <w:pPr>
        <w:autoSpaceDE w:val="0"/>
        <w:jc w:val="center"/>
        <w:rPr>
          <w:sz w:val="26"/>
          <w:szCs w:val="26"/>
        </w:rPr>
      </w:pPr>
    </w:p>
    <w:p w:rsidR="00F56C79" w:rsidRDefault="00F56C79">
      <w:pPr>
        <w:autoSpaceDE w:val="0"/>
      </w:pPr>
      <w:r>
        <w:rPr>
          <w:sz w:val="28"/>
          <w:szCs w:val="26"/>
        </w:rPr>
        <w:t xml:space="preserve">Подпись лица, проводившего инструктаж _________________     </w:t>
      </w:r>
    </w:p>
    <w:p w:rsidR="00F56C79" w:rsidRDefault="00F56C79">
      <w:pPr>
        <w:autoSpaceDE w:val="0"/>
        <w:rPr>
          <w:sz w:val="26"/>
          <w:szCs w:val="26"/>
        </w:rPr>
      </w:pPr>
    </w:p>
    <w:p w:rsidR="00F56C79" w:rsidRDefault="00F56C79">
      <w:pPr>
        <w:autoSpaceDE w:val="0"/>
      </w:pPr>
      <w:r>
        <w:rPr>
          <w:sz w:val="28"/>
          <w:szCs w:val="26"/>
        </w:rPr>
        <w:t>Руководитель команды ________________________________________________</w:t>
      </w:r>
    </w:p>
    <w:p w:rsidR="00F56C79" w:rsidRDefault="00F56C79">
      <w:pPr>
        <w:autoSpaceDE w:val="0"/>
        <w:jc w:val="center"/>
      </w:pPr>
      <w:r>
        <w:rPr>
          <w:szCs w:val="26"/>
        </w:rPr>
        <w:t xml:space="preserve">                                     (фамилия, имя, отчество полностью, должность)</w:t>
      </w:r>
    </w:p>
    <w:p w:rsidR="00F56C79" w:rsidRDefault="00F56C79">
      <w:pPr>
        <w:autoSpaceDE w:val="0"/>
      </w:pPr>
      <w:r>
        <w:rPr>
          <w:sz w:val="28"/>
          <w:szCs w:val="26"/>
        </w:rPr>
        <w:t>Тренер команды ______________________________________________________</w:t>
      </w:r>
    </w:p>
    <w:p w:rsidR="00F56C79" w:rsidRDefault="00F56C79">
      <w:pPr>
        <w:autoSpaceDE w:val="0"/>
        <w:jc w:val="center"/>
      </w:pPr>
      <w:r>
        <w:rPr>
          <w:szCs w:val="26"/>
        </w:rPr>
        <w:t xml:space="preserve">                                     (фамилия, имя, отчество полностью, должность)</w:t>
      </w:r>
    </w:p>
    <w:p w:rsidR="00F56C79" w:rsidRDefault="00F56C79">
      <w:pPr>
        <w:autoSpaceDE w:val="0"/>
        <w:jc w:val="both"/>
      </w:pPr>
      <w:r>
        <w:rPr>
          <w:sz w:val="28"/>
          <w:szCs w:val="26"/>
        </w:rPr>
        <w:t xml:space="preserve">Приказом №__________ от ___________________________ назначены ответственными в пути и во время игр за жизнь, здоровье </w:t>
      </w:r>
      <w:r>
        <w:rPr>
          <w:sz w:val="28"/>
          <w:szCs w:val="26"/>
        </w:rPr>
        <w:br/>
        <w:t>и безопасность перечисленных выше членов команды.</w:t>
      </w:r>
    </w:p>
    <w:p w:rsidR="00F56C79" w:rsidRDefault="00F56C79">
      <w:pPr>
        <w:autoSpaceDE w:val="0"/>
        <w:rPr>
          <w:sz w:val="28"/>
          <w:szCs w:val="26"/>
        </w:rPr>
      </w:pPr>
    </w:p>
    <w:p w:rsidR="00F56C79" w:rsidRDefault="00F56C79">
      <w:pPr>
        <w:autoSpaceDE w:val="0"/>
        <w:ind w:right="-766"/>
      </w:pPr>
      <w:r>
        <w:rPr>
          <w:sz w:val="28"/>
          <w:szCs w:val="26"/>
        </w:rPr>
        <w:t>Дата</w:t>
      </w:r>
    </w:p>
    <w:p w:rsidR="00F56C79" w:rsidRDefault="00F56C79">
      <w:pPr>
        <w:autoSpaceDE w:val="0"/>
        <w:ind w:right="-766"/>
        <w:rPr>
          <w:sz w:val="28"/>
          <w:szCs w:val="26"/>
        </w:rPr>
      </w:pPr>
    </w:p>
    <w:p w:rsidR="00F56C79" w:rsidRDefault="00F56C79">
      <w:pPr>
        <w:autoSpaceDE w:val="0"/>
        <w:ind w:right="-766"/>
      </w:pPr>
      <w:r>
        <w:rPr>
          <w:sz w:val="28"/>
          <w:szCs w:val="26"/>
        </w:rPr>
        <w:t>Директор образовательного учреждения _______________   __________________</w:t>
      </w:r>
    </w:p>
    <w:p w:rsidR="00F56C79" w:rsidRDefault="00F56C79">
      <w:pPr>
        <w:autoSpaceDE w:val="0"/>
        <w:ind w:right="-766"/>
      </w:pPr>
      <w:r>
        <w:rPr>
          <w:szCs w:val="26"/>
        </w:rPr>
        <w:t xml:space="preserve">                                                                                         (подпись)               (расшифровка подписи)</w:t>
      </w:r>
    </w:p>
    <w:p w:rsidR="00F56C79" w:rsidRDefault="00F56C79">
      <w:pPr>
        <w:autoSpaceDE w:val="0"/>
        <w:ind w:right="-766"/>
      </w:pPr>
      <w:r>
        <w:rPr>
          <w:szCs w:val="26"/>
        </w:rPr>
        <w:t>М.П.</w:t>
      </w:r>
    </w:p>
    <w:p w:rsidR="00F56C79" w:rsidRDefault="00F56C79">
      <w:pPr>
        <w:ind w:right="-1"/>
        <w:jc w:val="center"/>
        <w:sectPr w:rsidR="00F56C79">
          <w:headerReference w:type="even" r:id="rId9"/>
          <w:headerReference w:type="default" r:id="rId10"/>
          <w:headerReference w:type="first" r:id="rId11"/>
          <w:pgSz w:w="11906" w:h="16838"/>
          <w:pgMar w:top="907" w:right="567" w:bottom="720" w:left="1134" w:header="709" w:footer="720" w:gutter="0"/>
          <w:cols w:space="720"/>
          <w:docGrid w:linePitch="360"/>
        </w:sectPr>
      </w:pPr>
      <w:r>
        <w:rPr>
          <w:sz w:val="28"/>
          <w:szCs w:val="28"/>
        </w:rPr>
        <w:t>___________</w:t>
      </w:r>
    </w:p>
    <w:p w:rsidR="009B3BF9" w:rsidRDefault="009B3BF9" w:rsidP="009B3BF9">
      <w:pPr>
        <w:ind w:left="5954"/>
        <w:jc w:val="right"/>
        <w:rPr>
          <w:sz w:val="28"/>
        </w:rPr>
      </w:pPr>
      <w:r w:rsidRPr="00FE3931">
        <w:rPr>
          <w:sz w:val="28"/>
        </w:rPr>
        <w:t xml:space="preserve">ПРИЛОЖЕНИЕ № </w:t>
      </w:r>
      <w:r>
        <w:rPr>
          <w:sz w:val="28"/>
        </w:rPr>
        <w:t xml:space="preserve">3 </w:t>
      </w:r>
    </w:p>
    <w:p w:rsidR="009B3BF9" w:rsidRDefault="009B3BF9" w:rsidP="009B3BF9">
      <w:pPr>
        <w:ind w:left="5954"/>
        <w:jc w:val="right"/>
      </w:pPr>
      <w:r>
        <w:rPr>
          <w:sz w:val="28"/>
        </w:rPr>
        <w:t xml:space="preserve">к Положению </w:t>
      </w:r>
    </w:p>
    <w:p w:rsidR="009B3BF9" w:rsidRDefault="009B3BF9" w:rsidP="009B3BF9">
      <w:pPr>
        <w:ind w:left="5954"/>
        <w:jc w:val="right"/>
      </w:pPr>
      <w:r>
        <w:rPr>
          <w:sz w:val="28"/>
        </w:rPr>
        <w:t xml:space="preserve">о проведении муниципального </w:t>
      </w:r>
    </w:p>
    <w:p w:rsidR="009B3BF9" w:rsidRDefault="009B3BF9" w:rsidP="009B3BF9">
      <w:pPr>
        <w:ind w:left="5954"/>
        <w:jc w:val="right"/>
      </w:pPr>
      <w:r>
        <w:rPr>
          <w:sz w:val="28"/>
        </w:rPr>
        <w:t xml:space="preserve">этапа детских областных игр </w:t>
      </w:r>
    </w:p>
    <w:p w:rsidR="009B3BF9" w:rsidRDefault="009B3BF9" w:rsidP="009B3BF9">
      <w:pPr>
        <w:ind w:left="5954"/>
        <w:jc w:val="right"/>
      </w:pPr>
      <w:r>
        <w:rPr>
          <w:sz w:val="28"/>
        </w:rPr>
        <w:t xml:space="preserve">по пожарно-спасательному спорту </w:t>
      </w:r>
    </w:p>
    <w:p w:rsidR="009B3BF9" w:rsidRDefault="009B3BF9" w:rsidP="009B3BF9">
      <w:pPr>
        <w:keepNext/>
        <w:keepLines/>
        <w:suppressLineNumbers/>
        <w:ind w:left="6237"/>
        <w:rPr>
          <w:sz w:val="28"/>
        </w:rPr>
      </w:pPr>
    </w:p>
    <w:p w:rsidR="009B3BF9" w:rsidRDefault="009B3BF9" w:rsidP="009B3BF9">
      <w:pPr>
        <w:pStyle w:val="Standard"/>
        <w:tabs>
          <w:tab w:val="left" w:pos="5955"/>
        </w:tabs>
        <w:ind w:left="4962" w:right="-2"/>
        <w:jc w:val="right"/>
        <w:rPr>
          <w:b/>
          <w:sz w:val="28"/>
          <w:szCs w:val="28"/>
        </w:rPr>
      </w:pPr>
    </w:p>
    <w:p w:rsidR="009B3BF9" w:rsidRDefault="009B3BF9" w:rsidP="009B3BF9">
      <w:pPr>
        <w:pStyle w:val="Standard"/>
        <w:tabs>
          <w:tab w:val="left" w:pos="993"/>
        </w:tabs>
        <w:ind w:right="-1"/>
        <w:jc w:val="right"/>
        <w:rPr>
          <w:b/>
          <w:sz w:val="28"/>
          <w:szCs w:val="28"/>
        </w:rPr>
      </w:pPr>
    </w:p>
    <w:p w:rsidR="009B3BF9" w:rsidRDefault="009B3BF9" w:rsidP="009B3BF9">
      <w:pPr>
        <w:pStyle w:val="Standard"/>
        <w:tabs>
          <w:tab w:val="left" w:pos="993"/>
        </w:tabs>
        <w:ind w:right="-1"/>
        <w:jc w:val="right"/>
        <w:rPr>
          <w:b/>
          <w:sz w:val="28"/>
          <w:szCs w:val="28"/>
          <w:u w:val="single"/>
        </w:rPr>
      </w:pPr>
    </w:p>
    <w:p w:rsidR="009B3BF9" w:rsidRDefault="009B3BF9" w:rsidP="009B3BF9">
      <w:pPr>
        <w:pStyle w:val="af5"/>
        <w:tabs>
          <w:tab w:val="left" w:pos="993"/>
        </w:tabs>
        <w:jc w:val="center"/>
      </w:pPr>
      <w:r>
        <w:rPr>
          <w:b/>
          <w:sz w:val="28"/>
          <w:szCs w:val="28"/>
        </w:rPr>
        <w:t>СОГЛАСИЕ</w:t>
      </w:r>
    </w:p>
    <w:p w:rsidR="009B3BF9" w:rsidRDefault="009B3BF9" w:rsidP="009B3BF9">
      <w:pPr>
        <w:pStyle w:val="af5"/>
        <w:tabs>
          <w:tab w:val="left" w:pos="993"/>
        </w:tabs>
        <w:jc w:val="center"/>
      </w:pPr>
      <w:r>
        <w:rPr>
          <w:sz w:val="28"/>
          <w:szCs w:val="28"/>
        </w:rPr>
        <w:t>(на участие ребенка в спортивных соревнованиях)</w:t>
      </w:r>
    </w:p>
    <w:p w:rsidR="009B3BF9" w:rsidRDefault="009B3BF9" w:rsidP="009B3BF9">
      <w:pPr>
        <w:pStyle w:val="af5"/>
        <w:tabs>
          <w:tab w:val="left" w:pos="993"/>
        </w:tabs>
        <w:jc w:val="both"/>
        <w:rPr>
          <w:sz w:val="28"/>
          <w:szCs w:val="28"/>
        </w:rPr>
      </w:pPr>
    </w:p>
    <w:p w:rsidR="009B3BF9" w:rsidRDefault="009B3BF9" w:rsidP="009B3BF9">
      <w:pPr>
        <w:pStyle w:val="af5"/>
        <w:tabs>
          <w:tab w:val="left" w:pos="993"/>
        </w:tabs>
        <w:jc w:val="both"/>
        <w:rPr>
          <w:sz w:val="28"/>
          <w:szCs w:val="28"/>
        </w:rPr>
      </w:pPr>
    </w:p>
    <w:p w:rsidR="009B3BF9" w:rsidRDefault="009B3BF9" w:rsidP="009B3BF9">
      <w:pPr>
        <w:pStyle w:val="af5"/>
        <w:tabs>
          <w:tab w:val="left" w:pos="993"/>
        </w:tabs>
        <w:jc w:val="both"/>
      </w:pPr>
      <w:r>
        <w:rPr>
          <w:sz w:val="28"/>
          <w:szCs w:val="28"/>
        </w:rPr>
        <w:t xml:space="preserve">г. __________ </w:t>
      </w:r>
      <w:r>
        <w:rPr>
          <w:i/>
          <w:sz w:val="28"/>
          <w:szCs w:val="28"/>
        </w:rPr>
        <w:t xml:space="preserve">                                                                </w:t>
      </w:r>
      <w:r>
        <w:rPr>
          <w:sz w:val="28"/>
          <w:szCs w:val="28"/>
        </w:rPr>
        <w:t>«___»_____________ 2023 года</w:t>
      </w:r>
    </w:p>
    <w:p w:rsidR="009B3BF9" w:rsidRDefault="009B3BF9" w:rsidP="009B3BF9">
      <w:pPr>
        <w:pStyle w:val="af5"/>
        <w:tabs>
          <w:tab w:val="left" w:pos="993"/>
        </w:tabs>
        <w:jc w:val="both"/>
        <w:rPr>
          <w:i/>
          <w:sz w:val="28"/>
          <w:szCs w:val="28"/>
        </w:rPr>
      </w:pPr>
    </w:p>
    <w:p w:rsidR="009B3BF9" w:rsidRDefault="009B3BF9" w:rsidP="009B3BF9">
      <w:pPr>
        <w:pStyle w:val="af5"/>
        <w:tabs>
          <w:tab w:val="left" w:pos="993"/>
        </w:tabs>
        <w:ind w:firstLine="708"/>
        <w:jc w:val="both"/>
      </w:pPr>
      <w:r>
        <w:rPr>
          <w:sz w:val="28"/>
          <w:szCs w:val="28"/>
        </w:rPr>
        <w:t>Я (мать/отец/законный представитель) ________________________________</w:t>
      </w:r>
    </w:p>
    <w:p w:rsidR="009B3BF9" w:rsidRDefault="009B3BF9" w:rsidP="009B3BF9">
      <w:pPr>
        <w:pStyle w:val="af5"/>
        <w:tabs>
          <w:tab w:val="left" w:pos="993"/>
        </w:tabs>
        <w:ind w:firstLine="708"/>
        <w:jc w:val="center"/>
      </w:pPr>
      <w:r>
        <w:rPr>
          <w:sz w:val="20"/>
          <w:szCs w:val="20"/>
        </w:rPr>
        <w:t xml:space="preserve">                                                                                                      (Ф.И.О.)</w:t>
      </w:r>
    </w:p>
    <w:p w:rsidR="009B3BF9" w:rsidRDefault="009B3BF9" w:rsidP="009B3BF9">
      <w:pPr>
        <w:pStyle w:val="af5"/>
        <w:tabs>
          <w:tab w:val="left" w:pos="993"/>
        </w:tabs>
        <w:ind w:firstLine="709"/>
        <w:jc w:val="both"/>
      </w:pPr>
      <w:r>
        <w:rPr>
          <w:sz w:val="28"/>
          <w:szCs w:val="28"/>
        </w:rPr>
        <w:t>паспорт: серия________________№_______________________</w:t>
      </w:r>
    </w:p>
    <w:p w:rsidR="009B3BF9" w:rsidRDefault="009B3BF9" w:rsidP="009B3BF9">
      <w:pPr>
        <w:pStyle w:val="af5"/>
        <w:tabs>
          <w:tab w:val="left" w:pos="993"/>
        </w:tabs>
        <w:jc w:val="both"/>
      </w:pPr>
      <w:r>
        <w:rPr>
          <w:sz w:val="20"/>
          <w:szCs w:val="20"/>
        </w:rPr>
        <w:t xml:space="preserve"> </w:t>
      </w:r>
    </w:p>
    <w:p w:rsidR="009B3BF9" w:rsidRDefault="009B3BF9" w:rsidP="009B3BF9">
      <w:pPr>
        <w:pStyle w:val="af5"/>
        <w:tabs>
          <w:tab w:val="left" w:pos="993"/>
        </w:tabs>
        <w:ind w:firstLine="709"/>
        <w:jc w:val="both"/>
      </w:pPr>
      <w:r>
        <w:rPr>
          <w:sz w:val="28"/>
          <w:szCs w:val="28"/>
        </w:rPr>
        <w:t xml:space="preserve">Родитель (законный представитель) несовершеннолетнего (ей)____________________________________ года рождения, даю свое согласие на участие сына (дочери) в муниципальном этапе детских областных игр по пожарно-спасательному спорту среди </w:t>
      </w:r>
      <w:r>
        <w:rPr>
          <w:sz w:val="28"/>
          <w:szCs w:val="28"/>
          <w:highlight w:val="white"/>
        </w:rPr>
        <w:t>__________________.</w:t>
      </w:r>
    </w:p>
    <w:p w:rsidR="009B3BF9" w:rsidRDefault="009B3BF9" w:rsidP="009B3BF9">
      <w:pPr>
        <w:pStyle w:val="af5"/>
        <w:tabs>
          <w:tab w:val="left" w:pos="993"/>
        </w:tabs>
        <w:jc w:val="both"/>
      </w:pPr>
      <w:r>
        <w:rPr>
          <w:sz w:val="20"/>
          <w:szCs w:val="20"/>
          <w:highlight w:val="white"/>
        </w:rPr>
        <w:t xml:space="preserve">                                                                             (возвратная группа)</w:t>
      </w:r>
    </w:p>
    <w:p w:rsidR="009B3BF9" w:rsidRDefault="009B3BF9" w:rsidP="009B3BF9">
      <w:pPr>
        <w:pStyle w:val="af5"/>
        <w:tabs>
          <w:tab w:val="left" w:pos="993"/>
        </w:tabs>
        <w:ind w:firstLine="708"/>
        <w:jc w:val="both"/>
      </w:pPr>
      <w:r>
        <w:rPr>
          <w:sz w:val="28"/>
          <w:szCs w:val="28"/>
        </w:rPr>
        <w:t>Я предупрежден(а), что пожарно-спасательный спорт является служебно-прикладным видом спорта и, несмотря на принимаемые тренером, инструктором, судьями соревнований, меры предосторожности, не исключает причинение неосторожных и случайных травматических воздействий в процессе тренировочных занятий или при участии в спортивных соревнованиях (выступлениях).</w:t>
      </w:r>
    </w:p>
    <w:p w:rsidR="009B3BF9" w:rsidRDefault="009B3BF9" w:rsidP="009B3BF9">
      <w:pPr>
        <w:pStyle w:val="af5"/>
        <w:tabs>
          <w:tab w:val="left" w:pos="993"/>
        </w:tabs>
        <w:ind w:firstLine="708"/>
        <w:jc w:val="both"/>
        <w:rPr>
          <w:sz w:val="28"/>
          <w:szCs w:val="28"/>
        </w:rPr>
      </w:pPr>
      <w:r>
        <w:rPr>
          <w:sz w:val="28"/>
          <w:szCs w:val="28"/>
        </w:rPr>
        <w:t>Решение об участии ребенка в муниципальном этапе детских областных  игр по пожарно-спасательному спорту в 2023 году принято мной осознанно, с учетом потенциальной опасности данного вида спорта.</w:t>
      </w: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pPr>
      <w:r>
        <w:rPr>
          <w:sz w:val="28"/>
          <w:szCs w:val="28"/>
        </w:rPr>
        <w:t>К согласию прилагаю письменное разрешение врача об участии сына (дочери) в следующей возрастной группе_________________.</w:t>
      </w:r>
    </w:p>
    <w:p w:rsidR="009B3BF9" w:rsidRDefault="009B3BF9" w:rsidP="009B3BF9">
      <w:pPr>
        <w:pStyle w:val="af5"/>
        <w:tabs>
          <w:tab w:val="left" w:pos="993"/>
        </w:tabs>
        <w:ind w:firstLine="708"/>
        <w:jc w:val="both"/>
        <w:rPr>
          <w:sz w:val="28"/>
          <w:szCs w:val="28"/>
        </w:rPr>
      </w:pPr>
      <w:r>
        <w:rPr>
          <w:sz w:val="20"/>
          <w:szCs w:val="20"/>
          <w:highlight w:val="white"/>
        </w:rPr>
        <w:t xml:space="preserve">                                                                       (возвратная группа)</w:t>
      </w: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ind w:firstLine="708"/>
        <w:jc w:val="both"/>
        <w:rPr>
          <w:sz w:val="28"/>
          <w:szCs w:val="28"/>
        </w:rPr>
      </w:pPr>
    </w:p>
    <w:p w:rsidR="009B3BF9" w:rsidRDefault="009B3BF9" w:rsidP="009B3BF9">
      <w:pPr>
        <w:pStyle w:val="af5"/>
        <w:tabs>
          <w:tab w:val="left" w:pos="993"/>
        </w:tabs>
        <w:jc w:val="both"/>
      </w:pPr>
      <w:r>
        <w:rPr>
          <w:sz w:val="28"/>
          <w:szCs w:val="28"/>
        </w:rPr>
        <w:t>_________________/___________________</w:t>
      </w:r>
    </w:p>
    <w:p w:rsidR="009B3BF9" w:rsidRPr="00474A5F" w:rsidRDefault="009B3BF9" w:rsidP="009B3BF9">
      <w:pPr>
        <w:pStyle w:val="af5"/>
        <w:tabs>
          <w:tab w:val="left" w:pos="993"/>
        </w:tabs>
        <w:ind w:firstLine="567"/>
        <w:jc w:val="both"/>
        <w:rPr>
          <w:sz w:val="22"/>
          <w:szCs w:val="28"/>
        </w:rPr>
      </w:pPr>
      <w:r w:rsidRPr="00474A5F">
        <w:rPr>
          <w:sz w:val="22"/>
          <w:szCs w:val="28"/>
        </w:rPr>
        <w:t xml:space="preserve">(подпись)                  </w:t>
      </w:r>
      <w:r>
        <w:rPr>
          <w:sz w:val="22"/>
          <w:szCs w:val="28"/>
        </w:rPr>
        <w:t xml:space="preserve">           </w:t>
      </w:r>
      <w:r w:rsidRPr="00474A5F">
        <w:rPr>
          <w:sz w:val="22"/>
          <w:szCs w:val="28"/>
        </w:rPr>
        <w:t>(расшифровка)</w:t>
      </w:r>
    </w:p>
    <w:p w:rsidR="009B3BF9" w:rsidRDefault="009B3BF9">
      <w:pPr>
        <w:ind w:left="6804"/>
        <w:jc w:val="right"/>
        <w:rPr>
          <w:sz w:val="28"/>
        </w:rPr>
      </w:pPr>
    </w:p>
    <w:p w:rsidR="009B3BF9" w:rsidRDefault="009B3BF9">
      <w:pPr>
        <w:ind w:left="6804"/>
        <w:jc w:val="right"/>
        <w:rPr>
          <w:sz w:val="28"/>
        </w:rPr>
      </w:pPr>
    </w:p>
    <w:p w:rsidR="009B3BF9" w:rsidRDefault="009B3BF9">
      <w:pPr>
        <w:ind w:left="6804"/>
        <w:jc w:val="right"/>
        <w:rPr>
          <w:sz w:val="28"/>
        </w:rPr>
      </w:pPr>
    </w:p>
    <w:p w:rsidR="009B3BF9" w:rsidRDefault="009B3BF9">
      <w:pPr>
        <w:ind w:left="6804"/>
        <w:jc w:val="right"/>
        <w:rPr>
          <w:sz w:val="28"/>
        </w:rPr>
      </w:pPr>
    </w:p>
    <w:p w:rsidR="009B3BF9" w:rsidRDefault="009B3BF9" w:rsidP="009B3BF9">
      <w:pPr>
        <w:rPr>
          <w:sz w:val="28"/>
        </w:rPr>
      </w:pPr>
    </w:p>
    <w:p w:rsidR="008152A7" w:rsidRDefault="008152A7" w:rsidP="001E1BF4">
      <w:pPr>
        <w:ind w:left="5954"/>
        <w:jc w:val="right"/>
        <w:rPr>
          <w:sz w:val="28"/>
        </w:rPr>
      </w:pPr>
    </w:p>
    <w:p w:rsidR="001E1BF4" w:rsidRDefault="001E1BF4" w:rsidP="001E1BF4">
      <w:pPr>
        <w:ind w:left="5954"/>
        <w:jc w:val="right"/>
        <w:rPr>
          <w:sz w:val="28"/>
        </w:rPr>
      </w:pPr>
      <w:r w:rsidRPr="00FE3931">
        <w:rPr>
          <w:sz w:val="28"/>
        </w:rPr>
        <w:t xml:space="preserve">ПРИЛОЖЕНИЕ № </w:t>
      </w:r>
      <w:r w:rsidR="008152A7">
        <w:rPr>
          <w:sz w:val="28"/>
        </w:rPr>
        <w:t>4</w:t>
      </w:r>
      <w:r>
        <w:rPr>
          <w:sz w:val="28"/>
        </w:rPr>
        <w:t xml:space="preserve"> </w:t>
      </w:r>
    </w:p>
    <w:p w:rsidR="001E1BF4" w:rsidRDefault="001E1BF4" w:rsidP="001E1BF4">
      <w:pPr>
        <w:ind w:left="5954"/>
        <w:jc w:val="right"/>
      </w:pPr>
      <w:r>
        <w:rPr>
          <w:sz w:val="28"/>
        </w:rPr>
        <w:t xml:space="preserve">к Положению </w:t>
      </w:r>
    </w:p>
    <w:p w:rsidR="001E1BF4" w:rsidRDefault="001E1BF4" w:rsidP="001E1BF4">
      <w:pPr>
        <w:ind w:left="5954"/>
        <w:jc w:val="right"/>
      </w:pPr>
      <w:r>
        <w:rPr>
          <w:sz w:val="28"/>
        </w:rPr>
        <w:t xml:space="preserve">о проведении муниципального </w:t>
      </w:r>
    </w:p>
    <w:p w:rsidR="001E1BF4" w:rsidRDefault="001E1BF4" w:rsidP="001E1BF4">
      <w:pPr>
        <w:ind w:left="5954"/>
        <w:jc w:val="right"/>
      </w:pPr>
      <w:r>
        <w:rPr>
          <w:sz w:val="28"/>
        </w:rPr>
        <w:t xml:space="preserve">этапа детских областных игр </w:t>
      </w:r>
    </w:p>
    <w:p w:rsidR="001E1BF4" w:rsidRDefault="001E1BF4" w:rsidP="001E1BF4">
      <w:pPr>
        <w:ind w:left="5954"/>
        <w:jc w:val="right"/>
      </w:pPr>
      <w:r>
        <w:rPr>
          <w:sz w:val="28"/>
        </w:rPr>
        <w:t xml:space="preserve">по пожарно-спасательному спорту </w:t>
      </w:r>
    </w:p>
    <w:p w:rsidR="001E1BF4" w:rsidRPr="001E1BF4" w:rsidRDefault="001E1BF4" w:rsidP="001E1BF4">
      <w:pPr>
        <w:rPr>
          <w:sz w:val="28"/>
        </w:rPr>
      </w:pPr>
    </w:p>
    <w:p w:rsidR="001E1BF4" w:rsidRPr="008152A7" w:rsidRDefault="001E1BF4" w:rsidP="001E1BF4">
      <w:pPr>
        <w:jc w:val="center"/>
        <w:rPr>
          <w:b/>
          <w:sz w:val="26"/>
          <w:szCs w:val="26"/>
        </w:rPr>
      </w:pPr>
      <w:r w:rsidRPr="008152A7">
        <w:rPr>
          <w:b/>
          <w:sz w:val="26"/>
          <w:szCs w:val="26"/>
        </w:rPr>
        <w:t>СОГЛАСИЕ ЗАКОННОГО ПРЕДСТАВИТЕЛЯ НА ОБРАБОТКУ ПЕРСОНАЛЬНЫХ ДАННЫХ НЕСОВЕРШЕННОЛЕТНЕГО</w:t>
      </w:r>
    </w:p>
    <w:p w:rsidR="001E1BF4" w:rsidRPr="001E1BF4" w:rsidRDefault="001E1BF4" w:rsidP="001E1BF4">
      <w:pPr>
        <w:rPr>
          <w:sz w:val="28"/>
        </w:rPr>
      </w:pPr>
    </w:p>
    <w:p w:rsidR="001E1BF4" w:rsidRPr="008152A7" w:rsidRDefault="001E1BF4" w:rsidP="008152A7">
      <w:pPr>
        <w:ind w:firstLine="709"/>
        <w:jc w:val="both"/>
        <w:rPr>
          <w:sz w:val="26"/>
          <w:szCs w:val="26"/>
        </w:rPr>
      </w:pPr>
      <w:r w:rsidRPr="008152A7">
        <w:rPr>
          <w:sz w:val="26"/>
          <w:szCs w:val="26"/>
        </w:rPr>
        <w:t>Я, ____________________________</w:t>
      </w:r>
      <w:r w:rsidR="008152A7" w:rsidRPr="008152A7">
        <w:rPr>
          <w:sz w:val="26"/>
          <w:szCs w:val="26"/>
        </w:rPr>
        <w:t>____________________</w:t>
      </w:r>
      <w:r w:rsidRPr="008152A7">
        <w:rPr>
          <w:sz w:val="26"/>
          <w:szCs w:val="26"/>
        </w:rPr>
        <w:t xml:space="preserve"> (ФИО).</w:t>
      </w:r>
    </w:p>
    <w:p w:rsidR="001E1BF4" w:rsidRPr="008152A7" w:rsidRDefault="001E1BF4" w:rsidP="008152A7">
      <w:pPr>
        <w:jc w:val="both"/>
        <w:rPr>
          <w:sz w:val="26"/>
          <w:szCs w:val="26"/>
        </w:rPr>
      </w:pPr>
      <w:r w:rsidRPr="008152A7">
        <w:rPr>
          <w:sz w:val="26"/>
          <w:szCs w:val="26"/>
        </w:rPr>
        <w:t>проживающий (-ая) по адресу _______________________</w:t>
      </w:r>
      <w:r w:rsidR="008152A7" w:rsidRPr="008152A7">
        <w:rPr>
          <w:sz w:val="26"/>
          <w:szCs w:val="26"/>
        </w:rPr>
        <w:t>______________________</w:t>
      </w:r>
      <w:r w:rsidRPr="008152A7">
        <w:rPr>
          <w:sz w:val="26"/>
          <w:szCs w:val="26"/>
        </w:rPr>
        <w:t>,</w:t>
      </w:r>
    </w:p>
    <w:p w:rsidR="001E1BF4" w:rsidRPr="008152A7" w:rsidRDefault="001E1BF4" w:rsidP="008152A7">
      <w:pPr>
        <w:jc w:val="both"/>
        <w:rPr>
          <w:sz w:val="26"/>
          <w:szCs w:val="26"/>
        </w:rPr>
      </w:pPr>
      <w:r w:rsidRPr="008152A7">
        <w:rPr>
          <w:sz w:val="26"/>
          <w:szCs w:val="26"/>
        </w:rPr>
        <w:t>Паспорт №</w:t>
      </w:r>
      <w:r w:rsidRPr="008152A7">
        <w:rPr>
          <w:sz w:val="26"/>
          <w:szCs w:val="26"/>
        </w:rPr>
        <w:tab/>
        <w:t xml:space="preserve"> выдан (кем и когда) ____________________________________</w:t>
      </w:r>
    </w:p>
    <w:p w:rsidR="001E1BF4" w:rsidRPr="008152A7" w:rsidRDefault="001E1BF4" w:rsidP="008152A7">
      <w:pPr>
        <w:jc w:val="both"/>
        <w:rPr>
          <w:sz w:val="26"/>
          <w:szCs w:val="26"/>
        </w:rPr>
      </w:pPr>
      <w:r w:rsidRPr="008152A7">
        <w:rPr>
          <w:sz w:val="26"/>
          <w:szCs w:val="26"/>
        </w:rPr>
        <w:t>_______________________________</w:t>
      </w:r>
      <w:r w:rsidR="008152A7" w:rsidRPr="008152A7">
        <w:rPr>
          <w:sz w:val="26"/>
          <w:szCs w:val="26"/>
        </w:rPr>
        <w:t>_______________________</w:t>
      </w:r>
      <w:r w:rsidRPr="008152A7">
        <w:rPr>
          <w:sz w:val="26"/>
          <w:szCs w:val="26"/>
        </w:rPr>
        <w:t>являюсь законным</w:t>
      </w:r>
    </w:p>
    <w:p w:rsidR="001E1BF4" w:rsidRPr="008152A7" w:rsidRDefault="001E1BF4" w:rsidP="008152A7">
      <w:pPr>
        <w:jc w:val="both"/>
        <w:rPr>
          <w:sz w:val="26"/>
          <w:szCs w:val="26"/>
        </w:rPr>
      </w:pPr>
      <w:r w:rsidRPr="008152A7">
        <w:rPr>
          <w:sz w:val="26"/>
          <w:szCs w:val="26"/>
        </w:rPr>
        <w:t>представителем несовершеннолетнего ________________</w:t>
      </w:r>
      <w:r w:rsidR="008152A7" w:rsidRPr="008152A7">
        <w:rPr>
          <w:sz w:val="26"/>
          <w:szCs w:val="26"/>
        </w:rPr>
        <w:t>______________________</w:t>
      </w:r>
    </w:p>
    <w:p w:rsidR="001E1BF4" w:rsidRPr="008152A7" w:rsidRDefault="001E1BF4" w:rsidP="008152A7">
      <w:pPr>
        <w:jc w:val="both"/>
        <w:rPr>
          <w:sz w:val="26"/>
          <w:szCs w:val="26"/>
        </w:rPr>
      </w:pPr>
      <w:r w:rsidRPr="008152A7">
        <w:rPr>
          <w:sz w:val="26"/>
          <w:szCs w:val="26"/>
        </w:rPr>
        <w:t>(ФИО) на основании ст. 64 п. 1 Семейного кодекса РФ1.</w:t>
      </w:r>
    </w:p>
    <w:p w:rsidR="001E1BF4" w:rsidRPr="008152A7" w:rsidRDefault="001E1BF4" w:rsidP="008152A7">
      <w:pPr>
        <w:ind w:firstLine="709"/>
        <w:jc w:val="both"/>
        <w:rPr>
          <w:sz w:val="26"/>
          <w:szCs w:val="26"/>
        </w:rPr>
      </w:pPr>
      <w:r w:rsidRPr="008152A7">
        <w:rPr>
          <w:sz w:val="26"/>
          <w:szCs w:val="26"/>
        </w:rPr>
        <w:t>Настоящим даю свое согласие на обработку в МКУ «Информационно-аналитический центр» персональных данных моего несовершеннолетнего ребенка ________________________________, относящихся к перечисленным ниже категориям персональных данных:</w:t>
      </w:r>
    </w:p>
    <w:p w:rsidR="001E1BF4" w:rsidRPr="008152A7" w:rsidRDefault="001E1BF4" w:rsidP="008152A7">
      <w:pPr>
        <w:ind w:firstLine="709"/>
        <w:jc w:val="both"/>
        <w:rPr>
          <w:sz w:val="26"/>
          <w:szCs w:val="26"/>
        </w:rPr>
      </w:pPr>
      <w:r w:rsidRPr="008152A7">
        <w:rPr>
          <w:sz w:val="26"/>
          <w:szCs w:val="26"/>
        </w:rPr>
        <w:t>Фамилия, Имя, Отчество: сведения о месте проживания и обучения; названии команды; названии конкурсных работ и итогах участия в мероприятии.</w:t>
      </w:r>
    </w:p>
    <w:p w:rsidR="001E1BF4" w:rsidRPr="008152A7" w:rsidRDefault="001E1BF4" w:rsidP="008152A7">
      <w:pPr>
        <w:ind w:firstLine="709"/>
        <w:jc w:val="both"/>
        <w:rPr>
          <w:sz w:val="26"/>
          <w:szCs w:val="26"/>
        </w:rPr>
      </w:pPr>
      <w:r w:rsidRPr="008152A7">
        <w:rPr>
          <w:sz w:val="26"/>
          <w:szCs w:val="26"/>
        </w:rPr>
        <w:t>Я даю согласие на использование персональных данных моего ребенка исключительно в следующих целях: обеспечение организации и проведения муниципального этапа детских областных игр по пожарно-спасательному спорту в 202</w:t>
      </w:r>
      <w:r w:rsidR="008152A7" w:rsidRPr="008152A7">
        <w:rPr>
          <w:sz w:val="26"/>
          <w:szCs w:val="26"/>
        </w:rPr>
        <w:t>3</w:t>
      </w:r>
      <w:r w:rsidRPr="008152A7">
        <w:rPr>
          <w:sz w:val="26"/>
          <w:szCs w:val="26"/>
        </w:rPr>
        <w:t xml:space="preserve"> году.</w:t>
      </w:r>
    </w:p>
    <w:p w:rsidR="001E1BF4" w:rsidRPr="008152A7" w:rsidRDefault="001E1BF4" w:rsidP="008152A7">
      <w:pPr>
        <w:ind w:firstLine="709"/>
        <w:jc w:val="both"/>
        <w:rPr>
          <w:sz w:val="26"/>
          <w:szCs w:val="26"/>
        </w:rPr>
      </w:pPr>
      <w:r w:rsidRPr="008152A7">
        <w:rPr>
          <w:sz w:val="26"/>
          <w:szCs w:val="26"/>
        </w:rPr>
        <w:t>Настоящее согласие предоставляется на осуществление МКУ «Информационно-аналитический центр» следующих действий в отношении персональных данных ребенка: сбор, систематизация, накопление, хранение, уточнение (обновление, изменение), использование, обезличивание, блокирование, уничтожение. Данным заявлением разрешаю считать общедоступными, в том числе выставлять в сети Интернет, следующие персональные данные моего ребенка: Фамилия, Имя; место проживания и обучения, занятое место в играх. Данные могут предоставляться в министерство образования и науки Архангельской области.</w:t>
      </w:r>
    </w:p>
    <w:p w:rsidR="001E1BF4" w:rsidRPr="008152A7" w:rsidRDefault="001E1BF4" w:rsidP="008152A7">
      <w:pPr>
        <w:ind w:firstLine="709"/>
        <w:jc w:val="both"/>
        <w:rPr>
          <w:sz w:val="26"/>
          <w:szCs w:val="26"/>
        </w:rPr>
      </w:pPr>
      <w:r w:rsidRPr="008152A7">
        <w:rPr>
          <w:sz w:val="26"/>
          <w:szCs w:val="26"/>
        </w:rPr>
        <w:t>Я согласен (-на), что обработка персональных данных может осуществляться как с использованием автоматизированных средств, так и без таковых.</w:t>
      </w:r>
    </w:p>
    <w:p w:rsidR="001E1BF4" w:rsidRPr="008152A7" w:rsidRDefault="001E1BF4" w:rsidP="008152A7">
      <w:pPr>
        <w:ind w:firstLine="709"/>
        <w:jc w:val="both"/>
        <w:rPr>
          <w:sz w:val="26"/>
          <w:szCs w:val="26"/>
        </w:rPr>
      </w:pPr>
      <w:r w:rsidRPr="008152A7">
        <w:rPr>
          <w:sz w:val="26"/>
          <w:szCs w:val="26"/>
        </w:rPr>
        <w:t>Обработка персональных данных осуществляется в соответствии с нормами Федерального закона № 152-ФЗ «О персональных данных» от 27.07.2006 года.</w:t>
      </w:r>
    </w:p>
    <w:p w:rsidR="001E1BF4" w:rsidRPr="008152A7" w:rsidRDefault="001E1BF4" w:rsidP="008152A7">
      <w:pPr>
        <w:ind w:firstLine="709"/>
        <w:jc w:val="both"/>
        <w:rPr>
          <w:sz w:val="26"/>
          <w:szCs w:val="26"/>
        </w:rPr>
      </w:pPr>
      <w:r w:rsidRPr="008152A7">
        <w:rPr>
          <w:sz w:val="26"/>
          <w:szCs w:val="26"/>
        </w:rPr>
        <w:t>Данное согласие действует до достижения целей обработки персональных данных в МКУ «Информационно-аналитический центр» или до отзыва данного согласия. Данное согласие может быть отозвано в любой момент по моему письменному заявлению.</w:t>
      </w:r>
    </w:p>
    <w:p w:rsidR="001E1BF4" w:rsidRPr="008152A7" w:rsidRDefault="001E1BF4" w:rsidP="008152A7">
      <w:pPr>
        <w:ind w:firstLine="709"/>
        <w:jc w:val="both"/>
        <w:rPr>
          <w:sz w:val="26"/>
          <w:szCs w:val="26"/>
        </w:rPr>
      </w:pPr>
      <w:r w:rsidRPr="008152A7">
        <w:rPr>
          <w:sz w:val="26"/>
          <w:szCs w:val="26"/>
        </w:rPr>
        <w:t>Я подтверждаю, что, давая настоящее согласие, я действую по своей воле и в интересах ребенка, законным представителем которого являюсь.</w:t>
      </w:r>
    </w:p>
    <w:p w:rsidR="001E1BF4" w:rsidRPr="008152A7" w:rsidRDefault="001E1BF4" w:rsidP="008152A7">
      <w:pPr>
        <w:jc w:val="both"/>
        <w:rPr>
          <w:sz w:val="26"/>
          <w:szCs w:val="26"/>
        </w:rPr>
      </w:pPr>
    </w:p>
    <w:p w:rsidR="001E1BF4" w:rsidRPr="008152A7" w:rsidRDefault="001E1BF4" w:rsidP="008152A7">
      <w:pPr>
        <w:jc w:val="both"/>
        <w:rPr>
          <w:sz w:val="26"/>
          <w:szCs w:val="26"/>
        </w:rPr>
      </w:pPr>
      <w:r w:rsidRPr="008152A7">
        <w:rPr>
          <w:sz w:val="26"/>
          <w:szCs w:val="26"/>
        </w:rPr>
        <w:t>«</w:t>
      </w:r>
      <w:r w:rsidR="008152A7" w:rsidRPr="008152A7">
        <w:rPr>
          <w:sz w:val="26"/>
          <w:szCs w:val="26"/>
        </w:rPr>
        <w:t>____</w:t>
      </w:r>
      <w:r w:rsidRPr="008152A7">
        <w:rPr>
          <w:sz w:val="26"/>
          <w:szCs w:val="26"/>
        </w:rPr>
        <w:t>»</w:t>
      </w:r>
      <w:r w:rsidR="008152A7" w:rsidRPr="008152A7">
        <w:rPr>
          <w:sz w:val="26"/>
          <w:szCs w:val="26"/>
        </w:rPr>
        <w:t xml:space="preserve"> _______________ </w:t>
      </w:r>
      <w:r w:rsidRPr="008152A7">
        <w:rPr>
          <w:sz w:val="26"/>
          <w:szCs w:val="26"/>
        </w:rPr>
        <w:t>2023 год</w:t>
      </w:r>
    </w:p>
    <w:p w:rsidR="008152A7" w:rsidRDefault="008152A7" w:rsidP="008152A7">
      <w:pPr>
        <w:jc w:val="both"/>
        <w:rPr>
          <w:sz w:val="26"/>
          <w:szCs w:val="26"/>
        </w:rPr>
      </w:pPr>
    </w:p>
    <w:p w:rsidR="001E1BF4" w:rsidRPr="008152A7" w:rsidRDefault="001E1BF4" w:rsidP="008152A7">
      <w:pPr>
        <w:jc w:val="both"/>
        <w:rPr>
          <w:sz w:val="26"/>
          <w:szCs w:val="26"/>
        </w:rPr>
      </w:pPr>
      <w:r w:rsidRPr="008152A7">
        <w:rPr>
          <w:sz w:val="26"/>
          <w:szCs w:val="26"/>
        </w:rPr>
        <w:t xml:space="preserve">Подпись: ______________ (_____________) </w:t>
      </w:r>
    </w:p>
    <w:p w:rsidR="001E1BF4" w:rsidRPr="001E1BF4" w:rsidRDefault="001E1BF4" w:rsidP="008152A7">
      <w:pPr>
        <w:jc w:val="center"/>
        <w:rPr>
          <w:sz w:val="28"/>
        </w:rPr>
      </w:pPr>
      <w:r w:rsidRPr="001E1BF4">
        <w:rPr>
          <w:sz w:val="28"/>
        </w:rPr>
        <w:t>___________________</w:t>
      </w:r>
    </w:p>
    <w:p w:rsidR="001E1BF4" w:rsidRPr="008152A7" w:rsidRDefault="001E1BF4" w:rsidP="008152A7">
      <w:pPr>
        <w:jc w:val="both"/>
        <w:rPr>
          <w:sz w:val="18"/>
        </w:rPr>
      </w:pPr>
      <w:r w:rsidRPr="008152A7">
        <w:rPr>
          <w:sz w:val="18"/>
          <w:vertAlign w:val="superscript"/>
        </w:rPr>
        <w:t>1</w:t>
      </w:r>
      <w:r w:rsidRPr="008152A7">
        <w:rPr>
          <w:sz w:val="18"/>
        </w:rPr>
        <w:t xml:space="preserve"> Для родителей. Для усыновителей «ст. 64 п. 1. 137 п. 1 «Семенного Кодекса РФ», опекуны - «ст. 15 п. 2 Федерального Закона «Об опеке и попечительстве», попечители - «ст. 15 п. 3 Федерального закона «Об опеке и попечительстве».</w:t>
      </w:r>
    </w:p>
    <w:p w:rsidR="00F56C79" w:rsidRDefault="00F56C79">
      <w:pPr>
        <w:ind w:left="6804"/>
        <w:jc w:val="right"/>
      </w:pPr>
      <w:r>
        <w:rPr>
          <w:sz w:val="28"/>
        </w:rPr>
        <w:t xml:space="preserve">ПРИЛОЖЕНИЕ № </w:t>
      </w:r>
      <w:r w:rsidR="008152A7">
        <w:rPr>
          <w:sz w:val="28"/>
        </w:rPr>
        <w:t>5</w:t>
      </w:r>
    </w:p>
    <w:p w:rsidR="00F56C79" w:rsidRDefault="00F56C79">
      <w:pPr>
        <w:ind w:left="5954"/>
        <w:jc w:val="right"/>
      </w:pPr>
      <w:r>
        <w:rPr>
          <w:sz w:val="28"/>
        </w:rPr>
        <w:t xml:space="preserve">к Положению </w:t>
      </w:r>
    </w:p>
    <w:p w:rsidR="00F56C79" w:rsidRDefault="00F56C79">
      <w:pPr>
        <w:ind w:left="5954"/>
        <w:jc w:val="right"/>
      </w:pPr>
      <w:r>
        <w:rPr>
          <w:sz w:val="28"/>
        </w:rPr>
        <w:t xml:space="preserve">о проведении муниципального </w:t>
      </w:r>
    </w:p>
    <w:p w:rsidR="00F56C79" w:rsidRDefault="00F56C79">
      <w:pPr>
        <w:ind w:left="5954"/>
        <w:jc w:val="right"/>
      </w:pPr>
      <w:r>
        <w:rPr>
          <w:sz w:val="28"/>
        </w:rPr>
        <w:t xml:space="preserve">этапа детских областных игр </w:t>
      </w:r>
    </w:p>
    <w:p w:rsidR="00F56C79" w:rsidRDefault="00F56C79">
      <w:pPr>
        <w:ind w:left="5954"/>
        <w:jc w:val="right"/>
      </w:pPr>
      <w:r>
        <w:rPr>
          <w:sz w:val="28"/>
        </w:rPr>
        <w:t xml:space="preserve">по пожарно-спасательному спорту </w:t>
      </w:r>
    </w:p>
    <w:p w:rsidR="00F56C79" w:rsidRDefault="00F56C79">
      <w:pPr>
        <w:ind w:left="5400"/>
        <w:jc w:val="both"/>
        <w:rPr>
          <w:sz w:val="28"/>
        </w:rPr>
      </w:pPr>
    </w:p>
    <w:p w:rsidR="00F56C79" w:rsidRDefault="00F56C79">
      <w:pPr>
        <w:jc w:val="center"/>
      </w:pPr>
      <w:r>
        <w:rPr>
          <w:b/>
          <w:sz w:val="28"/>
          <w:szCs w:val="28"/>
        </w:rPr>
        <w:t>Условия</w:t>
      </w:r>
    </w:p>
    <w:p w:rsidR="00F56C79" w:rsidRDefault="00F56C79">
      <w:pPr>
        <w:jc w:val="center"/>
      </w:pPr>
      <w:r>
        <w:rPr>
          <w:b/>
          <w:sz w:val="28"/>
          <w:szCs w:val="28"/>
        </w:rPr>
        <w:t xml:space="preserve"> проведения муниципального этапа детских областных игр</w:t>
      </w:r>
      <w:r>
        <w:rPr>
          <w:b/>
          <w:sz w:val="28"/>
          <w:szCs w:val="28"/>
        </w:rPr>
        <w:br/>
        <w:t>по пожарно-спасательному спорту в</w:t>
      </w:r>
      <w:r>
        <w:rPr>
          <w:b/>
          <w:color w:val="C9211E"/>
          <w:sz w:val="28"/>
          <w:szCs w:val="28"/>
        </w:rPr>
        <w:t xml:space="preserve"> </w:t>
      </w:r>
      <w:r w:rsidRPr="009B3BF9">
        <w:rPr>
          <w:b/>
          <w:sz w:val="28"/>
          <w:szCs w:val="28"/>
        </w:rPr>
        <w:t>2023 году</w:t>
      </w:r>
    </w:p>
    <w:p w:rsidR="00F56C79" w:rsidRDefault="00F56C79">
      <w:pPr>
        <w:spacing w:line="276" w:lineRule="auto"/>
        <w:jc w:val="center"/>
        <w:rPr>
          <w:b/>
          <w:sz w:val="28"/>
          <w:szCs w:val="28"/>
        </w:rPr>
      </w:pPr>
    </w:p>
    <w:p w:rsidR="00F56C79" w:rsidRDefault="00F56C79">
      <w:pPr>
        <w:ind w:firstLine="708"/>
        <w:jc w:val="both"/>
      </w:pPr>
      <w:r>
        <w:rPr>
          <w:sz w:val="28"/>
          <w:szCs w:val="28"/>
        </w:rPr>
        <w:t xml:space="preserve">В программу муниципального этапа детских областных игр по пожарно-спасательному спорту в 2023 году включены 3 этапа: </w:t>
      </w:r>
    </w:p>
    <w:p w:rsidR="00F56C79" w:rsidRDefault="00F56C79">
      <w:pPr>
        <w:tabs>
          <w:tab w:val="left" w:pos="0"/>
          <w:tab w:val="left" w:pos="1276"/>
        </w:tabs>
        <w:ind w:firstLine="705"/>
        <w:jc w:val="both"/>
      </w:pPr>
      <w:r>
        <w:rPr>
          <w:sz w:val="28"/>
          <w:szCs w:val="28"/>
        </w:rPr>
        <w:t xml:space="preserve">1-й – выполнение упражнения </w:t>
      </w:r>
      <w:r w:rsidR="00AF7D80">
        <w:rPr>
          <w:sz w:val="28"/>
          <w:szCs w:val="28"/>
        </w:rPr>
        <w:t>«</w:t>
      </w:r>
      <w:r>
        <w:rPr>
          <w:sz w:val="28"/>
          <w:szCs w:val="28"/>
        </w:rPr>
        <w:t>Штурмовая лестница – 2,3 этаж – учебная башня</w:t>
      </w:r>
      <w:r w:rsidR="00AF7D80">
        <w:rPr>
          <w:sz w:val="28"/>
          <w:szCs w:val="28"/>
        </w:rPr>
        <w:t>»</w:t>
      </w:r>
      <w:r>
        <w:rPr>
          <w:sz w:val="28"/>
          <w:szCs w:val="28"/>
        </w:rPr>
        <w:t>:</w:t>
      </w:r>
    </w:p>
    <w:p w:rsidR="00F56C79" w:rsidRDefault="00F56C79">
      <w:pPr>
        <w:tabs>
          <w:tab w:val="left" w:pos="0"/>
          <w:tab w:val="left" w:pos="1276"/>
        </w:tabs>
        <w:ind w:firstLine="705"/>
        <w:jc w:val="both"/>
      </w:pPr>
      <w:r>
        <w:rPr>
          <w:sz w:val="28"/>
          <w:szCs w:val="28"/>
        </w:rPr>
        <w:t>мальчики младшей возрастной группы – в окно 2-го этажа учебной башни по подвешенной штурмовой лестнице;</w:t>
      </w:r>
    </w:p>
    <w:p w:rsidR="00F56C79" w:rsidRDefault="00F56C79">
      <w:pPr>
        <w:tabs>
          <w:tab w:val="left" w:pos="0"/>
          <w:tab w:val="left" w:pos="1276"/>
        </w:tabs>
        <w:ind w:firstLine="705"/>
        <w:jc w:val="both"/>
      </w:pPr>
      <w:r>
        <w:rPr>
          <w:sz w:val="28"/>
          <w:szCs w:val="28"/>
        </w:rPr>
        <w:t>юноши средней возрастной группы – в окно 2-го этажа учебной башни с переносом лестницы;</w:t>
      </w:r>
    </w:p>
    <w:p w:rsidR="00F56C79" w:rsidRDefault="00AF7D80">
      <w:pPr>
        <w:tabs>
          <w:tab w:val="left" w:pos="0"/>
          <w:tab w:val="left" w:pos="1276"/>
        </w:tabs>
        <w:ind w:firstLine="705"/>
        <w:jc w:val="both"/>
      </w:pPr>
      <w:r>
        <w:rPr>
          <w:sz w:val="28"/>
          <w:szCs w:val="28"/>
        </w:rPr>
        <w:t xml:space="preserve">юноши </w:t>
      </w:r>
      <w:r w:rsidR="00F56C79">
        <w:rPr>
          <w:sz w:val="28"/>
          <w:szCs w:val="28"/>
        </w:rPr>
        <w:t>старш</w:t>
      </w:r>
      <w:r>
        <w:rPr>
          <w:sz w:val="28"/>
          <w:szCs w:val="28"/>
        </w:rPr>
        <w:t>ей</w:t>
      </w:r>
      <w:r w:rsidR="00F56C79">
        <w:rPr>
          <w:sz w:val="28"/>
          <w:szCs w:val="28"/>
        </w:rPr>
        <w:t xml:space="preserve"> возрастн</w:t>
      </w:r>
      <w:r>
        <w:rPr>
          <w:sz w:val="28"/>
          <w:szCs w:val="28"/>
        </w:rPr>
        <w:t>ой</w:t>
      </w:r>
      <w:r w:rsidR="00F56C79">
        <w:rPr>
          <w:sz w:val="28"/>
          <w:szCs w:val="28"/>
        </w:rPr>
        <w:t xml:space="preserve"> групп</w:t>
      </w:r>
      <w:r>
        <w:rPr>
          <w:sz w:val="28"/>
          <w:szCs w:val="28"/>
        </w:rPr>
        <w:t>ы</w:t>
      </w:r>
      <w:r w:rsidR="00F56C79">
        <w:rPr>
          <w:sz w:val="28"/>
          <w:szCs w:val="28"/>
        </w:rPr>
        <w:t xml:space="preserve"> – в окно 3-го этажа учебной башни;</w:t>
      </w:r>
    </w:p>
    <w:p w:rsidR="00F56C79" w:rsidRDefault="00F56C79">
      <w:pPr>
        <w:keepNext/>
        <w:keepLines/>
        <w:suppressLineNumbers/>
        <w:ind w:firstLine="720"/>
        <w:jc w:val="both"/>
      </w:pPr>
      <w:r>
        <w:rPr>
          <w:sz w:val="28"/>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F56C79" w:rsidRDefault="00F56C79">
      <w:pPr>
        <w:keepNext/>
        <w:keepLines/>
        <w:suppressLineNumbers/>
        <w:ind w:firstLine="720"/>
        <w:jc w:val="both"/>
      </w:pPr>
      <w:r>
        <w:rPr>
          <w:sz w:val="28"/>
          <w:szCs w:val="28"/>
        </w:rPr>
        <w:t xml:space="preserve">2-й – выполнение элемента упражнения </w:t>
      </w:r>
      <w:r w:rsidR="00AF7D80">
        <w:rPr>
          <w:sz w:val="28"/>
          <w:szCs w:val="28"/>
        </w:rPr>
        <w:t>«</w:t>
      </w:r>
      <w:r>
        <w:rPr>
          <w:sz w:val="28"/>
          <w:szCs w:val="28"/>
        </w:rPr>
        <w:t>Полоса препятствий</w:t>
      </w:r>
      <w:r w:rsidR="00AF7D80">
        <w:rPr>
          <w:sz w:val="28"/>
          <w:szCs w:val="28"/>
        </w:rPr>
        <w:t>»</w:t>
      </w:r>
      <w:r>
        <w:rPr>
          <w:sz w:val="28"/>
          <w:szCs w:val="28"/>
        </w:rPr>
        <w:t>.</w:t>
      </w:r>
    </w:p>
    <w:p w:rsidR="00F56C79" w:rsidRDefault="00F56C79">
      <w:pPr>
        <w:tabs>
          <w:tab w:val="left" w:pos="0"/>
          <w:tab w:val="left" w:pos="1276"/>
        </w:tabs>
        <w:ind w:firstLine="705"/>
        <w:jc w:val="both"/>
      </w:pPr>
      <w:r>
        <w:rPr>
          <w:sz w:val="28"/>
          <w:szCs w:val="28"/>
        </w:rPr>
        <w:t xml:space="preserve">3-й – выполнение упражнения </w:t>
      </w:r>
      <w:r w:rsidR="00AF7D80">
        <w:rPr>
          <w:sz w:val="28"/>
          <w:szCs w:val="28"/>
        </w:rPr>
        <w:t>«</w:t>
      </w:r>
      <w:r>
        <w:rPr>
          <w:sz w:val="28"/>
          <w:szCs w:val="28"/>
        </w:rPr>
        <w:t>Боевое развертывание от АЦ</w:t>
      </w:r>
      <w:r w:rsidR="00AF7D80">
        <w:rPr>
          <w:sz w:val="28"/>
          <w:szCs w:val="28"/>
        </w:rPr>
        <w:t>»</w:t>
      </w:r>
      <w:r>
        <w:rPr>
          <w:sz w:val="28"/>
          <w:szCs w:val="28"/>
        </w:rPr>
        <w:t>.</w:t>
      </w:r>
    </w:p>
    <w:p w:rsidR="00F56C79" w:rsidRDefault="00F56C79">
      <w:pPr>
        <w:pStyle w:val="af"/>
        <w:spacing w:after="0"/>
        <w:ind w:left="0" w:firstLine="708"/>
        <w:jc w:val="both"/>
      </w:pPr>
      <w:r>
        <w:rPr>
          <w:b/>
          <w:sz w:val="28"/>
          <w:szCs w:val="28"/>
        </w:rPr>
        <w:t xml:space="preserve">Упражнение </w:t>
      </w:r>
      <w:r w:rsidR="00AF7D80">
        <w:rPr>
          <w:b/>
          <w:sz w:val="28"/>
          <w:szCs w:val="28"/>
        </w:rPr>
        <w:t>«</w:t>
      </w:r>
      <w:r>
        <w:rPr>
          <w:b/>
          <w:sz w:val="28"/>
          <w:szCs w:val="28"/>
        </w:rPr>
        <w:t>Штурмовая лестница – 2,3 этаж – учебная башня</w:t>
      </w:r>
      <w:r w:rsidR="00AF7D80">
        <w:rPr>
          <w:b/>
          <w:sz w:val="28"/>
          <w:szCs w:val="28"/>
        </w:rPr>
        <w:t>»</w:t>
      </w:r>
      <w:r>
        <w:rPr>
          <w:b/>
          <w:sz w:val="28"/>
          <w:szCs w:val="28"/>
        </w:rPr>
        <w:t>:</w:t>
      </w:r>
      <w:r>
        <w:rPr>
          <w:sz w:val="28"/>
          <w:szCs w:val="28"/>
        </w:rPr>
        <w:t xml:space="preserve"> </w:t>
      </w:r>
    </w:p>
    <w:p w:rsidR="00F56C79" w:rsidRDefault="00F56C79">
      <w:pPr>
        <w:tabs>
          <w:tab w:val="left" w:pos="709"/>
        </w:tabs>
        <w:jc w:val="both"/>
      </w:pPr>
      <w:r>
        <w:rPr>
          <w:sz w:val="28"/>
          <w:szCs w:val="28"/>
        </w:rPr>
        <w:tab/>
        <w:t>Команда имеет право в подъеме по штурмовой лестнице выступать без применения страхующего приспособления. По требованию команды судейская коллегия игр обязана предоставить страхующее устройство.</w:t>
      </w:r>
    </w:p>
    <w:p w:rsidR="00F56C79" w:rsidRDefault="00F56C79">
      <w:pPr>
        <w:ind w:firstLine="720"/>
        <w:jc w:val="both"/>
      </w:pPr>
      <w:r>
        <w:rPr>
          <w:sz w:val="28"/>
          <w:szCs w:val="28"/>
        </w:rPr>
        <w:t>Упражнение проводится в следующей последовательности: по сигналу стартера каждый участник команды стартует и поднимается на эта</w:t>
      </w:r>
      <w:r>
        <w:rPr>
          <w:sz w:val="28"/>
          <w:szCs w:val="28"/>
        </w:rPr>
        <w:softHyphen/>
        <w:t>жи учебной башни любым способом, не мешая командам на дру</w:t>
      </w:r>
      <w:r>
        <w:rPr>
          <w:sz w:val="28"/>
          <w:szCs w:val="28"/>
        </w:rPr>
        <w:softHyphen/>
        <w:t xml:space="preserve">гих дорожках. </w:t>
      </w:r>
    </w:p>
    <w:p w:rsidR="00F56C79" w:rsidRDefault="00F56C79">
      <w:pPr>
        <w:tabs>
          <w:tab w:val="left" w:pos="709"/>
        </w:tabs>
        <w:ind w:firstLine="720"/>
        <w:jc w:val="both"/>
      </w:pPr>
      <w:r>
        <w:rPr>
          <w:sz w:val="28"/>
          <w:szCs w:val="22"/>
        </w:rPr>
        <w:t xml:space="preserve">В забеге может быть допущен только один фальстарт 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Pr>
          <w:sz w:val="28"/>
          <w:szCs w:val="22"/>
        </w:rPr>
        <w:br/>
        <w:t>на данную попытку независимо от того, кем был допущен первый фальстарт.</w:t>
      </w:r>
    </w:p>
    <w:p w:rsidR="00F56C79" w:rsidRDefault="00F56C79">
      <w:pPr>
        <w:tabs>
          <w:tab w:val="left" w:pos="709"/>
        </w:tabs>
        <w:ind w:firstLine="720"/>
        <w:jc w:val="both"/>
      </w:pPr>
      <w:r>
        <w:rPr>
          <w:sz w:val="28"/>
          <w:szCs w:val="22"/>
        </w:rPr>
        <w:t>П</w:t>
      </w:r>
      <w:r>
        <w:rPr>
          <w:sz w:val="28"/>
          <w:szCs w:val="28"/>
        </w:rPr>
        <w:t>ри проведении игр учебно-тренировочная башня должна быть оборудована страховочной сеткой.</w:t>
      </w:r>
    </w:p>
    <w:p w:rsidR="00F56C79" w:rsidRDefault="00F56C79">
      <w:pPr>
        <w:pStyle w:val="af"/>
        <w:spacing w:after="0"/>
        <w:ind w:left="0" w:firstLine="708"/>
        <w:jc w:val="both"/>
      </w:pPr>
      <w:r>
        <w:rPr>
          <w:b/>
          <w:sz w:val="28"/>
          <w:szCs w:val="28"/>
        </w:rPr>
        <w:t xml:space="preserve">Элемент упражнения </w:t>
      </w:r>
      <w:r w:rsidR="00AF7D80">
        <w:rPr>
          <w:b/>
          <w:sz w:val="28"/>
          <w:szCs w:val="28"/>
        </w:rPr>
        <w:t>«</w:t>
      </w:r>
      <w:r>
        <w:rPr>
          <w:b/>
          <w:sz w:val="28"/>
          <w:szCs w:val="28"/>
        </w:rPr>
        <w:t>Полоса препятствий</w:t>
      </w:r>
      <w:r w:rsidR="00AF7D80">
        <w:rPr>
          <w:b/>
          <w:sz w:val="28"/>
          <w:szCs w:val="28"/>
        </w:rPr>
        <w:t>»</w:t>
      </w:r>
      <w:r>
        <w:rPr>
          <w:b/>
          <w:sz w:val="28"/>
          <w:szCs w:val="28"/>
        </w:rPr>
        <w:t>:</w:t>
      </w:r>
      <w:r>
        <w:rPr>
          <w:sz w:val="28"/>
          <w:szCs w:val="28"/>
        </w:rPr>
        <w:t xml:space="preserve"> </w:t>
      </w:r>
    </w:p>
    <w:p w:rsidR="00F56C79" w:rsidRDefault="00F56C79">
      <w:pPr>
        <w:tabs>
          <w:tab w:val="left" w:pos="709"/>
        </w:tabs>
        <w:jc w:val="both"/>
      </w:pPr>
      <w:r>
        <w:rPr>
          <w:sz w:val="28"/>
          <w:szCs w:val="28"/>
        </w:rPr>
        <w:tab/>
        <w:t>Элемент упражнения проводится в следующей последовательности: участник стоит у линии старта, по команде стартера участник команды стартует, берет рукава, которые установлены на расстоянии 5 метров от линии старта, соединяет их между собой и бежит с ними до разветвления, которое установлено на расстоянии                        25 метров от линии старта, затем подсоединяет один из рукавов к разветвлению, а другой соединяет с пожарным стволом и финиширует (финишная линия расположена в 50 метрах от линия старта).</w:t>
      </w:r>
    </w:p>
    <w:p w:rsidR="00F56C79" w:rsidRDefault="00F56C79">
      <w:pPr>
        <w:tabs>
          <w:tab w:val="left" w:pos="709"/>
        </w:tabs>
        <w:ind w:firstLine="720"/>
        <w:jc w:val="both"/>
      </w:pPr>
      <w:r>
        <w:rPr>
          <w:sz w:val="28"/>
          <w:szCs w:val="22"/>
        </w:rPr>
        <w:t xml:space="preserve">В забеге может быть допущен только один фальстарт 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Pr>
          <w:sz w:val="28"/>
          <w:szCs w:val="22"/>
        </w:rPr>
        <w:br/>
        <w:t>на данную попытку.</w:t>
      </w:r>
    </w:p>
    <w:p w:rsidR="00F56C79" w:rsidRDefault="00F56C79">
      <w:pPr>
        <w:tabs>
          <w:tab w:val="left" w:pos="709"/>
        </w:tabs>
        <w:ind w:firstLine="720"/>
        <w:jc w:val="both"/>
      </w:pPr>
      <w:r>
        <w:rPr>
          <w:b/>
          <w:sz w:val="28"/>
          <w:szCs w:val="22"/>
        </w:rPr>
        <w:t xml:space="preserve">Упражнение </w:t>
      </w:r>
      <w:r w:rsidR="00AF7D80">
        <w:rPr>
          <w:b/>
          <w:sz w:val="28"/>
          <w:szCs w:val="22"/>
        </w:rPr>
        <w:t>«</w:t>
      </w:r>
      <w:r>
        <w:rPr>
          <w:b/>
          <w:sz w:val="28"/>
          <w:szCs w:val="22"/>
        </w:rPr>
        <w:t>Боевое развертывание</w:t>
      </w:r>
      <w:r w:rsidR="00AF7D80">
        <w:rPr>
          <w:b/>
          <w:sz w:val="28"/>
          <w:szCs w:val="22"/>
        </w:rPr>
        <w:t>»</w:t>
      </w:r>
      <w:r>
        <w:rPr>
          <w:b/>
          <w:sz w:val="28"/>
          <w:szCs w:val="22"/>
        </w:rPr>
        <w:t>:</w:t>
      </w:r>
    </w:p>
    <w:p w:rsidR="00F56C79" w:rsidRDefault="00F56C79">
      <w:pPr>
        <w:keepNext/>
        <w:keepLines/>
        <w:suppressLineNumbers/>
        <w:tabs>
          <w:tab w:val="left" w:pos="0"/>
          <w:tab w:val="left" w:pos="709"/>
        </w:tabs>
        <w:ind w:right="-1" w:firstLine="709"/>
        <w:jc w:val="both"/>
      </w:pPr>
      <w:r>
        <w:rPr>
          <w:sz w:val="28"/>
          <w:szCs w:val="22"/>
        </w:rPr>
        <w:t>Боевое развертывание от АЦ выполняется шестью участниками команд                        (в том числе девушками).</w:t>
      </w:r>
    </w:p>
    <w:p w:rsidR="00F56C79" w:rsidRDefault="00F56C79">
      <w:pPr>
        <w:keepNext/>
        <w:keepLines/>
        <w:suppressLineNumbers/>
        <w:tabs>
          <w:tab w:val="left" w:pos="0"/>
          <w:tab w:val="left" w:pos="709"/>
        </w:tabs>
        <w:ind w:right="-1" w:firstLine="709"/>
        <w:jc w:val="both"/>
      </w:pPr>
      <w:r>
        <w:rPr>
          <w:sz w:val="28"/>
          <w:szCs w:val="22"/>
        </w:rPr>
        <w:t xml:space="preserve">Начало упражнения – рукава (полугайки разъединены) и пожарное оборудование находится в отсеке автоцистерны, участники команды в боевой одежде пожарного построены в одну шеренгу у заднего колеса пожарного автомобиля. По команде судьи-стартера </w:t>
      </w:r>
      <w:r w:rsidR="00AF7D80">
        <w:rPr>
          <w:sz w:val="28"/>
          <w:szCs w:val="22"/>
        </w:rPr>
        <w:t>«</w:t>
      </w:r>
      <w:r>
        <w:rPr>
          <w:sz w:val="28"/>
          <w:szCs w:val="22"/>
        </w:rPr>
        <w:t>Марш!</w:t>
      </w:r>
      <w:r w:rsidR="00AF7D80">
        <w:rPr>
          <w:sz w:val="28"/>
          <w:szCs w:val="22"/>
        </w:rPr>
        <w:t>»</w:t>
      </w:r>
      <w:r>
        <w:rPr>
          <w:sz w:val="28"/>
          <w:szCs w:val="22"/>
        </w:rPr>
        <w:t>, участники команды открывают отсек пожарного автомобиля, достают пожарно-техническое вооружение и прокладывают магистральную линию на два рукава диаметром 66 мм и от разветвления две рабочих линии диаметром 51 мм на два рукава каждая.</w:t>
      </w:r>
      <w:r>
        <w:rPr>
          <w:color w:val="FF0000"/>
          <w:sz w:val="28"/>
          <w:szCs w:val="22"/>
        </w:rPr>
        <w:t xml:space="preserve"> </w:t>
      </w:r>
      <w:r>
        <w:rPr>
          <w:sz w:val="28"/>
          <w:szCs w:val="22"/>
        </w:rPr>
        <w:t>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Упражнение считается выполненным после того, как ствольщики наполнят емкости двух мишеней (по 10 л каждая). Показания секундомера останавливаются при появлении сигнала от второй мишени.</w:t>
      </w:r>
    </w:p>
    <w:p w:rsidR="00F56C79" w:rsidRDefault="00F56C79">
      <w:pPr>
        <w:keepNext/>
        <w:keepLines/>
        <w:suppressLineNumbers/>
        <w:tabs>
          <w:tab w:val="left" w:pos="0"/>
          <w:tab w:val="left" w:pos="709"/>
        </w:tabs>
        <w:ind w:right="-1" w:firstLine="709"/>
        <w:jc w:val="both"/>
      </w:pPr>
      <w:r>
        <w:rPr>
          <w:sz w:val="28"/>
          <w:szCs w:val="22"/>
        </w:rPr>
        <w:t>Ствольщикам разрешается при заполнении мишеней помогать друг другу со своей позиции.</w:t>
      </w:r>
    </w:p>
    <w:p w:rsidR="00F56C79" w:rsidRDefault="00F56C79">
      <w:pPr>
        <w:keepNext/>
        <w:keepLines/>
        <w:suppressLineNumbers/>
        <w:tabs>
          <w:tab w:val="left" w:pos="0"/>
          <w:tab w:val="left" w:pos="709"/>
        </w:tabs>
        <w:ind w:right="-1" w:firstLine="709"/>
        <w:jc w:val="both"/>
      </w:pPr>
      <w:r>
        <w:rPr>
          <w:sz w:val="28"/>
          <w:szCs w:val="22"/>
        </w:rPr>
        <w:t xml:space="preserve">Время подготовки команды к старту не должно превышать 2 минуты </w:t>
      </w:r>
      <w:r>
        <w:rPr>
          <w:sz w:val="28"/>
          <w:szCs w:val="22"/>
        </w:rPr>
        <w:br/>
        <w:t>с момента вызова команды судьей.</w:t>
      </w:r>
    </w:p>
    <w:p w:rsidR="00F56C79" w:rsidRDefault="00F56C79">
      <w:pPr>
        <w:keepNext/>
        <w:keepLines/>
        <w:suppressLineNumbers/>
        <w:tabs>
          <w:tab w:val="left" w:pos="0"/>
          <w:tab w:val="left" w:pos="709"/>
        </w:tabs>
        <w:ind w:right="-1" w:firstLine="709"/>
        <w:jc w:val="both"/>
      </w:pPr>
      <w:r>
        <w:rPr>
          <w:color w:val="000000"/>
          <w:sz w:val="28"/>
          <w:szCs w:val="22"/>
        </w:rPr>
        <w:t xml:space="preserve">Обязанности водителя при проведении боевого развертывания командой выполняет сотрудник Главного управления МЧС России по Архангельской области из числа водительского состава, за которым закреплен пожарный автомобиль. Подача воды от пожарной автоцистерны будет осуществляться при условии, когда участник команды, который находится, на разветвлении подал команду отмашкой руки водителю. </w:t>
      </w:r>
    </w:p>
    <w:p w:rsidR="00F56C79" w:rsidRDefault="00F56C79">
      <w:pPr>
        <w:keepNext/>
        <w:keepLines/>
        <w:suppressLineNumbers/>
        <w:tabs>
          <w:tab w:val="left" w:pos="0"/>
          <w:tab w:val="left" w:pos="709"/>
        </w:tabs>
        <w:ind w:right="-1" w:firstLine="709"/>
        <w:jc w:val="both"/>
      </w:pPr>
      <w:r>
        <w:rPr>
          <w:sz w:val="28"/>
          <w:szCs w:val="22"/>
        </w:rPr>
        <w:t>Напор, создаваемый пожарным насосом пожарной автоцистерны, устанавливается для всех команд одинаковым и оговаривается судейской коллегией и представителями команд, перед выполнением боевого развертывания командами.</w:t>
      </w:r>
    </w:p>
    <w:p w:rsidR="00F56C79" w:rsidRDefault="00F56C79">
      <w:pPr>
        <w:pStyle w:val="af"/>
        <w:spacing w:after="0"/>
        <w:ind w:left="0" w:firstLine="708"/>
        <w:jc w:val="both"/>
      </w:pPr>
      <w:r>
        <w:rPr>
          <w:sz w:val="28"/>
          <w:szCs w:val="28"/>
        </w:rPr>
        <w:t>При поломке или обнаружении неисправности спортив</w:t>
      </w:r>
      <w:r>
        <w:rPr>
          <w:sz w:val="28"/>
          <w:szCs w:val="28"/>
        </w:rPr>
        <w:softHyphen/>
        <w:t xml:space="preserve">ного снаряда или пожарного оборудования не по вине команды при письменном заявлении представителя команды, последнему (команде) разрешается повторить попытку                      с разрешения главного судьи. </w:t>
      </w:r>
    </w:p>
    <w:p w:rsidR="00F56C79" w:rsidRDefault="00F56C79">
      <w:pPr>
        <w:tabs>
          <w:tab w:val="left" w:pos="0"/>
          <w:tab w:val="left" w:pos="709"/>
        </w:tabs>
        <w:jc w:val="both"/>
      </w:pPr>
      <w:r>
        <w:rPr>
          <w:sz w:val="28"/>
          <w:szCs w:val="22"/>
        </w:rPr>
        <w:tab/>
        <w:t xml:space="preserve">Выполнение упражнений в боевом развертывании проводится по одной </w:t>
      </w:r>
      <w:r>
        <w:rPr>
          <w:sz w:val="28"/>
          <w:szCs w:val="28"/>
        </w:rPr>
        <w:t>попытке.</w:t>
      </w:r>
    </w:p>
    <w:p w:rsidR="00F56C79" w:rsidRPr="00AF7D80" w:rsidRDefault="00F56C79">
      <w:pPr>
        <w:pStyle w:val="af"/>
        <w:spacing w:after="0"/>
        <w:ind w:left="0" w:firstLine="708"/>
        <w:jc w:val="both"/>
        <w:rPr>
          <w:i/>
        </w:rPr>
      </w:pPr>
      <w:r w:rsidRPr="00AF7D80">
        <w:rPr>
          <w:i/>
          <w:sz w:val="28"/>
          <w:szCs w:val="28"/>
        </w:rPr>
        <w:t>Одежда, снаряжение и обувь команд:</w:t>
      </w:r>
    </w:p>
    <w:p w:rsidR="00F56C79" w:rsidRDefault="00F56C79">
      <w:pPr>
        <w:ind w:firstLine="708"/>
        <w:jc w:val="both"/>
      </w:pPr>
      <w:r>
        <w:rPr>
          <w:sz w:val="28"/>
          <w:szCs w:val="28"/>
        </w:rPr>
        <w:t xml:space="preserve">Команды, участвующие в каждом из этапов, выступают в спортивных костюмах (низ рукавов должен быть на уровне кистей рук, низ брюк не выше 10 см от уровня земли), спортивной обуви, в спортивных касках, с пожарно-спортивным поясом, без карабина (в случае использования страховочного оборудования, применяется карабин). </w:t>
      </w:r>
    </w:p>
    <w:p w:rsidR="00F56C79" w:rsidRDefault="00F56C79">
      <w:pPr>
        <w:ind w:firstLine="708"/>
        <w:jc w:val="both"/>
      </w:pPr>
      <w:r>
        <w:rPr>
          <w:sz w:val="28"/>
          <w:szCs w:val="28"/>
        </w:rPr>
        <w:t xml:space="preserve">При выполнении упражнения </w:t>
      </w:r>
      <w:r w:rsidR="00AF7D80">
        <w:rPr>
          <w:sz w:val="28"/>
          <w:szCs w:val="28"/>
        </w:rPr>
        <w:t>«</w:t>
      </w:r>
      <w:r>
        <w:rPr>
          <w:sz w:val="28"/>
          <w:szCs w:val="28"/>
        </w:rPr>
        <w:t>Боевое развертывание</w:t>
      </w:r>
      <w:r w:rsidR="00AF7D80">
        <w:rPr>
          <w:sz w:val="28"/>
          <w:szCs w:val="28"/>
        </w:rPr>
        <w:t>»</w:t>
      </w:r>
      <w:r>
        <w:rPr>
          <w:sz w:val="28"/>
          <w:szCs w:val="28"/>
        </w:rPr>
        <w:t xml:space="preserve"> участники должны быть в боевой одежде пожарного, пожарной каске, пожарном поясе и в х/б перчатках. Допустимо выступать в своем снаряжении при условии соблюдения безопасности и ГОСТов.</w:t>
      </w:r>
    </w:p>
    <w:p w:rsidR="00F56C79" w:rsidRDefault="00F56C79">
      <w:pPr>
        <w:jc w:val="center"/>
      </w:pPr>
      <w:r>
        <w:rPr>
          <w:sz w:val="28"/>
          <w:szCs w:val="28"/>
        </w:rPr>
        <w:t>____________________</w:t>
      </w:r>
    </w:p>
    <w:p w:rsidR="00F56C79" w:rsidRDefault="00F56C79"/>
    <w:sectPr w:rsidR="00F56C79">
      <w:headerReference w:type="even" r:id="rId12"/>
      <w:headerReference w:type="default" r:id="rId13"/>
      <w:headerReference w:type="first" r:id="rId14"/>
      <w:pgSz w:w="11906" w:h="16838"/>
      <w:pgMar w:top="907" w:right="567" w:bottom="720"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7F" w:rsidRDefault="00FE7D7F">
      <w:r>
        <w:separator/>
      </w:r>
    </w:p>
  </w:endnote>
  <w:endnote w:type="continuationSeparator" w:id="0">
    <w:p w:rsidR="00FE7D7F" w:rsidRDefault="00F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7F" w:rsidRDefault="00FE7D7F">
      <w:r>
        <w:separator/>
      </w:r>
    </w:p>
  </w:footnote>
  <w:footnote w:type="continuationSeparator" w:id="0">
    <w:p w:rsidR="00FE7D7F" w:rsidRDefault="00FE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pPr>
      <w:pStyle w:val="ae"/>
      <w:jc w:val="center"/>
    </w:pPr>
  </w:p>
  <w:p w:rsidR="00F56C79" w:rsidRDefault="00F56C7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pPr>
      <w:pStyle w:val="ae"/>
      <w:jc w:val="center"/>
    </w:pPr>
  </w:p>
  <w:p w:rsidR="00F56C79" w:rsidRDefault="00F56C79">
    <w:pPr>
      <w:pStyle w:val="a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pPr>
      <w:pStyle w:val="ae"/>
      <w:jc w:val="center"/>
    </w:pPr>
  </w:p>
  <w:p w:rsidR="00F56C79" w:rsidRDefault="00F56C79">
    <w:pPr>
      <w:pStyle w:val="a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79" w:rsidRDefault="00F56C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28"/>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928" w:hanging="360"/>
      </w:pPr>
      <w:rPr>
        <w:rFonts w:hint="default"/>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B0E"/>
    <w:rsid w:val="001E1BF4"/>
    <w:rsid w:val="001F564E"/>
    <w:rsid w:val="002E1E58"/>
    <w:rsid w:val="003219FA"/>
    <w:rsid w:val="00354102"/>
    <w:rsid w:val="00454AAB"/>
    <w:rsid w:val="00526B0E"/>
    <w:rsid w:val="00643551"/>
    <w:rsid w:val="007E681B"/>
    <w:rsid w:val="008152A7"/>
    <w:rsid w:val="008452D1"/>
    <w:rsid w:val="008A7D0D"/>
    <w:rsid w:val="009B112D"/>
    <w:rsid w:val="009B3BF9"/>
    <w:rsid w:val="00AF7D80"/>
    <w:rsid w:val="00C34CFE"/>
    <w:rsid w:val="00C73CE7"/>
    <w:rsid w:val="00DB0158"/>
    <w:rsid w:val="00EC6BB1"/>
    <w:rsid w:val="00F162D6"/>
    <w:rsid w:val="00F56C79"/>
    <w:rsid w:val="00FA271E"/>
    <w:rsid w:val="00FE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AE9233"/>
  <w15:docId w15:val="{D6A237C1-44CA-4713-B8AA-E4F0BF25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verflowPunct w:val="0"/>
      <w:autoSpaceDE w:val="0"/>
      <w:jc w:val="center"/>
      <w:textAlignment w:val="baseline"/>
      <w:outlineLvl w:val="0"/>
    </w:pPr>
    <w:rPr>
      <w:b/>
      <w:szCs w:val="20"/>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rPr>
      <w:rFonts w:ascii="Times New Roman" w:eastAsia="Times New Roman" w:hAnsi="Times New Roman" w:cs="Times New Roman"/>
      <w:i w:val="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10">
    <w:name w:val="Основной шрифт абзаца1"/>
  </w:style>
  <w:style w:type="character" w:styleId="a3">
    <w:name w:val="Hyperlink"/>
    <w:rPr>
      <w:color w:val="0000FF"/>
      <w:u w:val="single"/>
    </w:rPr>
  </w:style>
  <w:style w:type="character" w:customStyle="1" w:styleId="2">
    <w:name w:val="Основной текст с отступом 2 Знак"/>
    <w:rPr>
      <w:sz w:val="24"/>
      <w:szCs w:val="24"/>
      <w:lang w:val="ru-RU" w:bidi="ar-SA"/>
    </w:rPr>
  </w:style>
  <w:style w:type="character" w:customStyle="1" w:styleId="a4">
    <w:name w:val="Основной текст Знак"/>
    <w:rPr>
      <w:rFonts w:ascii="Academy" w:hAnsi="Academy" w:cs="Academy"/>
      <w:sz w:val="28"/>
      <w:szCs w:val="24"/>
      <w:lang w:val="ru-RU" w:bidi="ar-SA"/>
    </w:rPr>
  </w:style>
  <w:style w:type="character" w:customStyle="1" w:styleId="a5">
    <w:name w:val="Знак Знак"/>
    <w:rPr>
      <w:rFonts w:ascii="Academy" w:hAnsi="Academy" w:cs="Academy" w:hint="default"/>
      <w:sz w:val="28"/>
      <w:szCs w:val="24"/>
      <w:lang w:val="ru-RU" w:bidi="ar-SA"/>
    </w:rPr>
  </w:style>
  <w:style w:type="character" w:customStyle="1" w:styleId="11">
    <w:name w:val="Заголовок 1 Знак"/>
    <w:rPr>
      <w:b/>
      <w:sz w:val="24"/>
      <w:lang w:val="ru-RU" w:bidi="ar-SA"/>
    </w:rPr>
  </w:style>
  <w:style w:type="character" w:customStyle="1" w:styleId="a6">
    <w:name w:val="Верхний колонтитул Знак"/>
    <w:rPr>
      <w:sz w:val="28"/>
      <w:lang w:val="ru-RU" w:bidi="ar-SA"/>
    </w:rPr>
  </w:style>
  <w:style w:type="character" w:customStyle="1" w:styleId="a7">
    <w:name w:val="Нижний колонтитул Знак"/>
    <w:rPr>
      <w:sz w:val="24"/>
      <w:szCs w:val="24"/>
    </w:rPr>
  </w:style>
  <w:style w:type="character" w:customStyle="1" w:styleId="a8">
    <w:name w:val="Текст выноски Знак"/>
    <w:rPr>
      <w:rFonts w:ascii="Tahoma" w:hAnsi="Tahoma" w:cs="Tahoma"/>
      <w:sz w:val="16"/>
      <w:szCs w:val="16"/>
    </w:rPr>
  </w:style>
  <w:style w:type="paragraph" w:styleId="a9">
    <w:name w:val="Title"/>
    <w:basedOn w:val="a"/>
    <w:next w:val="aa"/>
    <w:pPr>
      <w:keepNext/>
      <w:spacing w:before="240" w:after="120"/>
    </w:pPr>
    <w:rPr>
      <w:rFonts w:ascii="PT Astra Serif" w:eastAsia="Tahoma" w:hAnsi="PT Astra Serif" w:cs="Noto Sans Devanagari"/>
      <w:sz w:val="28"/>
      <w:szCs w:val="28"/>
    </w:rPr>
  </w:style>
  <w:style w:type="paragraph" w:styleId="aa">
    <w:name w:val="Body Text"/>
    <w:basedOn w:val="a"/>
    <w:pPr>
      <w:jc w:val="both"/>
    </w:pPr>
    <w:rPr>
      <w:rFonts w:ascii="Academy" w:hAnsi="Academy" w:cs="Academy"/>
      <w:sz w:val="28"/>
    </w:r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customStyle="1" w:styleId="12">
    <w:name w:val="Указатель1"/>
    <w:basedOn w:val="a"/>
    <w:pPr>
      <w:suppressLineNumbers/>
    </w:pPr>
    <w:rPr>
      <w:rFonts w:ascii="PT Astra Serif" w:hAnsi="PT Astra Serif" w:cs="Noto Sans Devanagari"/>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pPr>
      <w:tabs>
        <w:tab w:val="center" w:pos="4153"/>
        <w:tab w:val="right" w:pos="8306"/>
      </w:tabs>
      <w:overflowPunct w:val="0"/>
      <w:autoSpaceDE w:val="0"/>
      <w:textAlignment w:val="baseline"/>
    </w:pPr>
    <w:rPr>
      <w:sz w:val="28"/>
      <w:szCs w:val="20"/>
    </w:rPr>
  </w:style>
  <w:style w:type="paragraph" w:styleId="af">
    <w:name w:val="Body Text Indent"/>
    <w:basedOn w:val="a"/>
    <w:pPr>
      <w:spacing w:after="120"/>
      <w:ind w:left="283"/>
    </w:pPr>
  </w:style>
  <w:style w:type="paragraph" w:customStyle="1" w:styleId="21">
    <w:name w:val="Основной текст с отступом 21"/>
    <w:basedOn w:val="a"/>
    <w:pPr>
      <w:spacing w:after="120" w:line="480" w:lineRule="auto"/>
      <w:ind w:left="283"/>
    </w:pPr>
  </w:style>
  <w:style w:type="paragraph" w:customStyle="1" w:styleId="13">
    <w:name w:val="заголовок 1"/>
    <w:basedOn w:val="a"/>
    <w:next w:val="a"/>
    <w:pPr>
      <w:keepNext/>
      <w:spacing w:line="216" w:lineRule="auto"/>
      <w:ind w:left="360" w:right="1000"/>
      <w:jc w:val="center"/>
    </w:pPr>
    <w:rPr>
      <w:i/>
      <w:szCs w:val="20"/>
    </w:rPr>
  </w:style>
  <w:style w:type="paragraph" w:customStyle="1" w:styleId="FR2">
    <w:name w:val="FR2"/>
    <w:pPr>
      <w:widowControl w:val="0"/>
      <w:suppressAutoHyphens/>
      <w:autoSpaceDE w:val="0"/>
      <w:spacing w:before="280"/>
      <w:ind w:left="2040"/>
    </w:pPr>
    <w:rPr>
      <w:rFonts w:ascii="Arial" w:hAnsi="Arial" w:cs="Arial"/>
      <w:b/>
      <w:bCs/>
      <w:sz w:val="28"/>
      <w:szCs w:val="28"/>
      <w:lang w:eastAsia="zh-CN"/>
    </w:rPr>
  </w:style>
  <w:style w:type="paragraph" w:styleId="af0">
    <w:name w:val="List Paragraph"/>
    <w:basedOn w:val="a"/>
    <w:qFormat/>
    <w:pPr>
      <w:ind w:left="720"/>
      <w:contextualSpacing/>
    </w:pPr>
  </w:style>
  <w:style w:type="paragraph" w:styleId="af1">
    <w:name w:val="footer"/>
    <w:basedOn w:val="a"/>
    <w:pPr>
      <w:tabs>
        <w:tab w:val="center" w:pos="4677"/>
        <w:tab w:val="right" w:pos="9355"/>
      </w:tabs>
    </w:pPr>
    <w:rPr>
      <w:lang w:val="x-none"/>
    </w:rPr>
  </w:style>
  <w:style w:type="paragraph" w:styleId="af2">
    <w:name w:val="Balloon Text"/>
    <w:basedOn w:val="a"/>
    <w:rPr>
      <w:rFonts w:ascii="Tahoma" w:hAnsi="Tahoma" w:cs="Tahoma"/>
      <w:sz w:val="16"/>
      <w:szCs w:val="16"/>
      <w:lang w:val="x-none"/>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Standard">
    <w:name w:val="Standard"/>
    <w:qFormat/>
    <w:rsid w:val="009B3BF9"/>
    <w:pPr>
      <w:suppressAutoHyphens/>
      <w:textAlignment w:val="baseline"/>
    </w:pPr>
    <w:rPr>
      <w:sz w:val="24"/>
      <w:szCs w:val="24"/>
      <w:lang w:eastAsia="zh-CN"/>
    </w:rPr>
  </w:style>
  <w:style w:type="paragraph" w:styleId="af5">
    <w:name w:val="No Spacing"/>
    <w:uiPriority w:val="1"/>
    <w:qFormat/>
    <w:rsid w:val="009B3BF9"/>
    <w:pPr>
      <w:suppressAutoHyphens/>
      <w:textAlignment w:val="baseline"/>
    </w:pPr>
    <w:rPr>
      <w:sz w:val="24"/>
      <w:szCs w:val="24"/>
      <w:lang w:eastAsia="zh-CN"/>
    </w:rPr>
  </w:style>
  <w:style w:type="paragraph" w:customStyle="1" w:styleId="formattexttopleveltextcentertext">
    <w:name w:val="formattext topleveltext centertext"/>
    <w:basedOn w:val="a"/>
    <w:rsid w:val="001E1BF4"/>
    <w:pPr>
      <w:suppressAutoHyphens w:val="0"/>
      <w:spacing w:before="100" w:beforeAutospacing="1" w:after="100" w:afterAutospacing="1"/>
    </w:pPr>
    <w:rPr>
      <w:lang w:eastAsia="ru-RU"/>
    </w:rPr>
  </w:style>
  <w:style w:type="paragraph" w:customStyle="1" w:styleId="14">
    <w:name w:val="Обычный1"/>
    <w:rsid w:val="001E1BF4"/>
    <w:pPr>
      <w:widowControl w:val="0"/>
    </w:pPr>
  </w:style>
  <w:style w:type="character" w:customStyle="1" w:styleId="apple-converted-space">
    <w:name w:val="apple-converted-space"/>
    <w:rsid w:val="001E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50815">
      <w:bodyDiv w:val="1"/>
      <w:marLeft w:val="0"/>
      <w:marRight w:val="0"/>
      <w:marTop w:val="0"/>
      <w:marBottom w:val="0"/>
      <w:divBdr>
        <w:top w:val="none" w:sz="0" w:space="0" w:color="auto"/>
        <w:left w:val="none" w:sz="0" w:space="0" w:color="auto"/>
        <w:bottom w:val="none" w:sz="0" w:space="0" w:color="auto"/>
        <w:right w:val="none" w:sz="0" w:space="0" w:color="auto"/>
      </w:divBdr>
    </w:div>
    <w:div w:id="965309745">
      <w:bodyDiv w:val="1"/>
      <w:marLeft w:val="0"/>
      <w:marRight w:val="0"/>
      <w:marTop w:val="0"/>
      <w:marBottom w:val="0"/>
      <w:divBdr>
        <w:top w:val="none" w:sz="0" w:space="0" w:color="auto"/>
        <w:left w:val="none" w:sz="0" w:space="0" w:color="auto"/>
        <w:bottom w:val="none" w:sz="0" w:space="0" w:color="auto"/>
        <w:right w:val="none" w:sz="0" w:space="0" w:color="auto"/>
      </w:divBdr>
    </w:div>
    <w:div w:id="1106846730">
      <w:bodyDiv w:val="1"/>
      <w:marLeft w:val="0"/>
      <w:marRight w:val="0"/>
      <w:marTop w:val="0"/>
      <w:marBottom w:val="0"/>
      <w:divBdr>
        <w:top w:val="none" w:sz="0" w:space="0" w:color="auto"/>
        <w:left w:val="none" w:sz="0" w:space="0" w:color="auto"/>
        <w:bottom w:val="none" w:sz="0" w:space="0" w:color="auto"/>
        <w:right w:val="none" w:sz="0" w:space="0" w:color="auto"/>
      </w:divBdr>
    </w:div>
    <w:div w:id="1319653313">
      <w:bodyDiv w:val="1"/>
      <w:marLeft w:val="0"/>
      <w:marRight w:val="0"/>
      <w:marTop w:val="0"/>
      <w:marBottom w:val="0"/>
      <w:divBdr>
        <w:top w:val="none" w:sz="0" w:space="0" w:color="auto"/>
        <w:left w:val="none" w:sz="0" w:space="0" w:color="auto"/>
        <w:bottom w:val="none" w:sz="0" w:space="0" w:color="auto"/>
        <w:right w:val="none" w:sz="0" w:space="0" w:color="auto"/>
      </w:divBdr>
    </w:div>
    <w:div w:id="1528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25103</CharactersWithSpaces>
  <SharedDoc>false</SharedDoc>
  <HLinks>
    <vt:vector size="6" baseType="variant">
      <vt:variant>
        <vt:i4>4587619</vt:i4>
      </vt:variant>
      <vt:variant>
        <vt:i4>0</vt:i4>
      </vt:variant>
      <vt:variant>
        <vt:i4>0</vt:i4>
      </vt:variant>
      <vt:variant>
        <vt:i4>5</vt:i4>
      </vt:variant>
      <vt:variant>
        <vt:lpwstr>mailto:arhctt@bk.ru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CybunIV</dc:creator>
  <cp:keywords/>
  <cp:lastModifiedBy>User</cp:lastModifiedBy>
  <cp:revision>2</cp:revision>
  <cp:lastPrinted>1995-11-21T14:41:00Z</cp:lastPrinted>
  <dcterms:created xsi:type="dcterms:W3CDTF">2023-04-24T14:54:00Z</dcterms:created>
  <dcterms:modified xsi:type="dcterms:W3CDTF">2023-04-24T14:54:00Z</dcterms:modified>
</cp:coreProperties>
</file>